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ackground w:color="FFFFFF"/>
  <w:body>
    <w:p xmlns:wp14="http://schemas.microsoft.com/office/word/2010/wordml" w:rsidR="00803336" w:rsidRDefault="007F18E7" w14:paraId="71A1B045" wp14:textId="77777777">
      <w:pPr>
        <w:jc w:val="center"/>
        <w:rPr>
          <w:rFonts w:ascii="Cambria" w:hAnsi="Cambria" w:cs="Cambria"/>
          <w:b/>
          <w:bCs/>
          <w:i/>
          <w:iCs/>
          <w:color w:val="000000"/>
          <w:sz w:val="40"/>
          <w:szCs w:val="40"/>
          <w:u w:val="thick"/>
        </w:rPr>
      </w:pPr>
      <w:r w:rsidRPr="523AD863" w:rsidR="007F18E7">
        <w:rPr>
          <w:rFonts w:ascii="Cambria" w:hAnsi="Cambria" w:cs="Cambria"/>
          <w:b w:val="1"/>
          <w:bCs w:val="1"/>
          <w:i w:val="1"/>
          <w:iCs w:val="1"/>
          <w:color w:val="000000" w:themeColor="text1" w:themeTint="FF" w:themeShade="FF"/>
          <w:sz w:val="40"/>
          <w:szCs w:val="40"/>
          <w:u w:val="thick"/>
        </w:rPr>
        <w:t xml:space="preserve">MANIFESTAZIONE DI INTERESSE </w:t>
      </w:r>
    </w:p>
    <w:p w:rsidR="523AD863" w:rsidP="523AD863" w:rsidRDefault="523AD863" w14:paraId="04CCC01C" w14:textId="1C1ED0CD">
      <w:pPr>
        <w:jc w:val="center"/>
        <w:rPr>
          <w:rFonts w:ascii="Cambria" w:hAnsi="Cambria" w:cs="Cambria"/>
          <w:b w:val="1"/>
          <w:bCs w:val="1"/>
          <w:i w:val="1"/>
          <w:iCs w:val="1"/>
          <w:color w:val="000000" w:themeColor="text1" w:themeTint="FF" w:themeShade="FF"/>
          <w:sz w:val="28"/>
          <w:szCs w:val="28"/>
        </w:rPr>
      </w:pPr>
    </w:p>
    <w:p xmlns:wp14="http://schemas.microsoft.com/office/word/2010/wordml" w:rsidR="007F18E7" w:rsidRDefault="007F18E7" w14:paraId="13FAF91C" wp14:textId="77777777">
      <w:pPr>
        <w:jc w:val="center"/>
      </w:pPr>
      <w:r>
        <w:rPr>
          <w:rFonts w:ascii="Cambria" w:hAnsi="Cambria" w:cs="Cambria"/>
          <w:b/>
          <w:bCs/>
          <w:i/>
          <w:iCs/>
          <w:color w:val="000000"/>
          <w:sz w:val="28"/>
          <w:szCs w:val="28"/>
        </w:rPr>
        <w:t>BANDO PER L’EROGAZIONE DI CONTRIBUTI PER LE SPESE RELATIVE AI CONSUMI PER IL RISCALDAMENTO DOMESTICO E ACQUA CALDA SANITARIA TRAMITE FONTI ENERGETICHE RINNOVABILI</w:t>
      </w:r>
    </w:p>
    <w:p xmlns:wp14="http://schemas.microsoft.com/office/word/2010/wordml" w:rsidR="007F18E7" w:rsidRDefault="007F18E7" w14:paraId="1D4F8653" wp14:textId="77777777">
      <w:pPr>
        <w:jc w:val="center"/>
      </w:pPr>
      <w:r>
        <w:rPr>
          <w:rFonts w:ascii="Cambria" w:hAnsi="Cambria" w:cs="Cambria"/>
          <w:b/>
          <w:bCs/>
          <w:i/>
          <w:iCs/>
          <w:color w:val="000000"/>
          <w:sz w:val="28"/>
          <w:szCs w:val="28"/>
        </w:rPr>
        <w:t>STAGIONE TERMICA 2024 – 2025</w:t>
      </w:r>
    </w:p>
    <w:p xmlns:wp14="http://schemas.microsoft.com/office/word/2010/wordml" w:rsidR="007F18E7" w:rsidRDefault="007F18E7" w14:paraId="1F3F400B" wp14:textId="77777777">
      <w:pPr>
        <w:jc w:val="center"/>
      </w:pPr>
      <w:r>
        <w:rPr>
          <w:rFonts w:ascii="Cambria" w:hAnsi="Cambria" w:cs="Cambria"/>
          <w:b/>
          <w:bCs/>
          <w:i/>
          <w:iCs/>
          <w:color w:val="000000"/>
          <w:sz w:val="28"/>
          <w:szCs w:val="28"/>
        </w:rPr>
        <w:t>COMUNE DI MONTEROTONDO MARITTIMO</w:t>
      </w:r>
    </w:p>
    <w:p xmlns:wp14="http://schemas.microsoft.com/office/word/2010/wordml" w:rsidR="007F18E7" w:rsidP="523AD863" w:rsidRDefault="007F18E7" w14:paraId="0A37501D" wp14:textId="6AC15173">
      <w:pPr>
        <w:jc w:val="center"/>
        <w:rPr>
          <w:rFonts w:ascii="Cambria" w:hAnsi="Cambria" w:cs="Cambria"/>
          <w:b w:val="1"/>
          <w:bCs w:val="1"/>
          <w:i w:val="1"/>
          <w:iCs w:val="1"/>
          <w:color w:val="000000"/>
          <w:sz w:val="27"/>
          <w:szCs w:val="27"/>
          <w:lang w:eastAsia="it-IT"/>
        </w:rPr>
      </w:pPr>
    </w:p>
    <w:p xmlns:wp14="http://schemas.microsoft.com/office/word/2010/wordml" w:rsidR="007F18E7" w:rsidRDefault="007F18E7" w14:paraId="19A9D082" wp14:textId="77777777">
      <w:pPr>
        <w:suppressAutoHyphens w:val="0"/>
        <w:autoSpaceDE w:val="0"/>
        <w:spacing w:line="276" w:lineRule="auto"/>
      </w:pPr>
      <w:r>
        <w:rPr>
          <w:rFonts w:ascii="Cambria" w:hAnsi="Cambria" w:cs="Cambria"/>
          <w:sz w:val="22"/>
          <w:szCs w:val="22"/>
          <w:lang w:eastAsia="it-IT"/>
        </w:rPr>
        <w:t xml:space="preserve">Il sottoscritto …………….……………………………………………..……………. </w:t>
      </w:r>
    </w:p>
    <w:p xmlns:wp14="http://schemas.microsoft.com/office/word/2010/wordml" w:rsidR="007F18E7" w:rsidRDefault="007F18E7" w14:paraId="759784BC" wp14:textId="77777777">
      <w:pPr>
        <w:suppressAutoHyphens w:val="0"/>
        <w:autoSpaceDE w:val="0"/>
        <w:spacing w:line="276" w:lineRule="auto"/>
      </w:pPr>
      <w:r>
        <w:rPr>
          <w:rFonts w:ascii="Cambria" w:hAnsi="Cambria" w:cs="Cambria"/>
          <w:sz w:val="22"/>
          <w:szCs w:val="22"/>
          <w:lang w:eastAsia="it-IT"/>
        </w:rPr>
        <w:t xml:space="preserve">Codice Fiscale: </w:t>
      </w:r>
    </w:p>
    <w:tbl>
      <w:tblPr>
        <w:tblW w:w="0" w:type="auto"/>
        <w:tblLayout w:type="fixed"/>
        <w:tblLook w:val="0000" w:firstRow="0" w:lastRow="0" w:firstColumn="0" w:lastColumn="0" w:noHBand="0" w:noVBand="0"/>
      </w:tblPr>
      <w:tblGrid>
        <w:gridCol w:w="576"/>
        <w:gridCol w:w="576"/>
        <w:gridCol w:w="576"/>
        <w:gridCol w:w="576"/>
        <w:gridCol w:w="576"/>
        <w:gridCol w:w="576"/>
        <w:gridCol w:w="576"/>
        <w:gridCol w:w="576"/>
        <w:gridCol w:w="576"/>
        <w:gridCol w:w="576"/>
        <w:gridCol w:w="576"/>
        <w:gridCol w:w="576"/>
        <w:gridCol w:w="576"/>
        <w:gridCol w:w="576"/>
        <w:gridCol w:w="576"/>
        <w:gridCol w:w="576"/>
      </w:tblGrid>
      <w:tr xmlns:wp14="http://schemas.microsoft.com/office/word/2010/wordml" w:rsidR="007F18E7" w:rsidTr="523AD863" w14:paraId="5DAB6C7B" wp14:textId="77777777">
        <w:trPr>
          <w:trHeight w:val="450"/>
        </w:trPr>
        <w:tc>
          <w:tcPr>
            <w:tcW w:w="5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7F18E7" w:rsidRDefault="007F18E7" w14:paraId="02EB378F" wp14:textId="77777777">
            <w:pPr>
              <w:suppressAutoHyphens w:val="0"/>
              <w:autoSpaceDE w:val="0"/>
              <w:snapToGrid w:val="0"/>
              <w:spacing w:line="276" w:lineRule="auto"/>
              <w:rPr>
                <w:rFonts w:ascii="Cambria" w:hAnsi="Cambria" w:cs="Cambria"/>
                <w:sz w:val="22"/>
                <w:szCs w:val="22"/>
                <w:lang w:eastAsia="it-IT"/>
              </w:rPr>
            </w:pPr>
          </w:p>
        </w:tc>
        <w:tc>
          <w:tcPr>
            <w:tcW w:w="5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7F18E7" w:rsidRDefault="007F18E7" w14:paraId="6A05A809" wp14:textId="77777777">
            <w:pPr>
              <w:suppressAutoHyphens w:val="0"/>
              <w:autoSpaceDE w:val="0"/>
              <w:snapToGrid w:val="0"/>
              <w:spacing w:line="276" w:lineRule="auto"/>
              <w:rPr>
                <w:rFonts w:ascii="Cambria" w:hAnsi="Cambria" w:cs="Cambria"/>
                <w:sz w:val="22"/>
                <w:szCs w:val="22"/>
                <w:lang w:eastAsia="it-IT"/>
              </w:rPr>
            </w:pPr>
          </w:p>
        </w:tc>
        <w:tc>
          <w:tcPr>
            <w:tcW w:w="5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7F18E7" w:rsidRDefault="007F18E7" w14:paraId="5A39BBE3" wp14:textId="77777777">
            <w:pPr>
              <w:suppressAutoHyphens w:val="0"/>
              <w:autoSpaceDE w:val="0"/>
              <w:snapToGrid w:val="0"/>
              <w:spacing w:line="276" w:lineRule="auto"/>
              <w:rPr>
                <w:rFonts w:ascii="Cambria" w:hAnsi="Cambria" w:cs="Cambria"/>
                <w:sz w:val="22"/>
                <w:szCs w:val="22"/>
                <w:lang w:eastAsia="it-IT"/>
              </w:rPr>
            </w:pPr>
          </w:p>
        </w:tc>
        <w:tc>
          <w:tcPr>
            <w:tcW w:w="5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7F18E7" w:rsidRDefault="007F18E7" w14:paraId="41C8F396" wp14:textId="77777777">
            <w:pPr>
              <w:suppressAutoHyphens w:val="0"/>
              <w:autoSpaceDE w:val="0"/>
              <w:snapToGrid w:val="0"/>
              <w:spacing w:line="276" w:lineRule="auto"/>
              <w:rPr>
                <w:rFonts w:ascii="Cambria" w:hAnsi="Cambria" w:cs="Cambria"/>
                <w:sz w:val="22"/>
                <w:szCs w:val="22"/>
                <w:lang w:eastAsia="it-IT"/>
              </w:rPr>
            </w:pPr>
          </w:p>
        </w:tc>
        <w:tc>
          <w:tcPr>
            <w:tcW w:w="5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7F18E7" w:rsidRDefault="007F18E7" w14:paraId="72A3D3EC" wp14:textId="77777777">
            <w:pPr>
              <w:suppressAutoHyphens w:val="0"/>
              <w:autoSpaceDE w:val="0"/>
              <w:snapToGrid w:val="0"/>
              <w:spacing w:line="276" w:lineRule="auto"/>
              <w:rPr>
                <w:rFonts w:ascii="Cambria" w:hAnsi="Cambria" w:cs="Cambria"/>
                <w:sz w:val="22"/>
                <w:szCs w:val="22"/>
                <w:lang w:eastAsia="it-IT"/>
              </w:rPr>
            </w:pPr>
          </w:p>
        </w:tc>
        <w:tc>
          <w:tcPr>
            <w:tcW w:w="5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7F18E7" w:rsidRDefault="007F18E7" w14:paraId="0D0B940D" wp14:textId="77777777">
            <w:pPr>
              <w:suppressAutoHyphens w:val="0"/>
              <w:autoSpaceDE w:val="0"/>
              <w:snapToGrid w:val="0"/>
              <w:spacing w:line="276" w:lineRule="auto"/>
              <w:rPr>
                <w:rFonts w:ascii="Cambria" w:hAnsi="Cambria" w:cs="Cambria"/>
                <w:sz w:val="22"/>
                <w:szCs w:val="22"/>
                <w:lang w:eastAsia="it-IT"/>
              </w:rPr>
            </w:pPr>
          </w:p>
        </w:tc>
        <w:tc>
          <w:tcPr>
            <w:tcW w:w="5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7F18E7" w:rsidRDefault="007F18E7" w14:paraId="0E27B00A" wp14:textId="77777777">
            <w:pPr>
              <w:suppressAutoHyphens w:val="0"/>
              <w:autoSpaceDE w:val="0"/>
              <w:snapToGrid w:val="0"/>
              <w:spacing w:line="276" w:lineRule="auto"/>
              <w:rPr>
                <w:rFonts w:ascii="Cambria" w:hAnsi="Cambria" w:cs="Cambria"/>
                <w:sz w:val="22"/>
                <w:szCs w:val="22"/>
                <w:lang w:eastAsia="it-IT"/>
              </w:rPr>
            </w:pPr>
          </w:p>
        </w:tc>
        <w:tc>
          <w:tcPr>
            <w:tcW w:w="5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7F18E7" w:rsidRDefault="007F18E7" w14:paraId="60061E4C" wp14:textId="77777777">
            <w:pPr>
              <w:suppressAutoHyphens w:val="0"/>
              <w:autoSpaceDE w:val="0"/>
              <w:snapToGrid w:val="0"/>
              <w:spacing w:line="276" w:lineRule="auto"/>
              <w:rPr>
                <w:rFonts w:ascii="Cambria" w:hAnsi="Cambria" w:cs="Cambria"/>
                <w:sz w:val="22"/>
                <w:szCs w:val="22"/>
                <w:lang w:eastAsia="it-IT"/>
              </w:rPr>
            </w:pPr>
          </w:p>
        </w:tc>
        <w:tc>
          <w:tcPr>
            <w:tcW w:w="5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7F18E7" w:rsidRDefault="007F18E7" w14:paraId="44EAFD9C" wp14:textId="77777777">
            <w:pPr>
              <w:suppressAutoHyphens w:val="0"/>
              <w:autoSpaceDE w:val="0"/>
              <w:snapToGrid w:val="0"/>
              <w:spacing w:line="276" w:lineRule="auto"/>
              <w:rPr>
                <w:rFonts w:ascii="Cambria" w:hAnsi="Cambria" w:cs="Cambria"/>
                <w:sz w:val="22"/>
                <w:szCs w:val="22"/>
                <w:lang w:eastAsia="it-IT"/>
              </w:rPr>
            </w:pPr>
          </w:p>
        </w:tc>
        <w:tc>
          <w:tcPr>
            <w:tcW w:w="5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7F18E7" w:rsidRDefault="007F18E7" w14:paraId="4B94D5A5" wp14:textId="77777777">
            <w:pPr>
              <w:suppressAutoHyphens w:val="0"/>
              <w:autoSpaceDE w:val="0"/>
              <w:snapToGrid w:val="0"/>
              <w:spacing w:line="276" w:lineRule="auto"/>
              <w:rPr>
                <w:rFonts w:ascii="Cambria" w:hAnsi="Cambria" w:cs="Cambria"/>
                <w:sz w:val="22"/>
                <w:szCs w:val="22"/>
                <w:lang w:eastAsia="it-IT"/>
              </w:rPr>
            </w:pPr>
          </w:p>
        </w:tc>
        <w:tc>
          <w:tcPr>
            <w:tcW w:w="5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7F18E7" w:rsidRDefault="007F18E7" w14:paraId="3DEEC669" wp14:textId="77777777">
            <w:pPr>
              <w:suppressAutoHyphens w:val="0"/>
              <w:autoSpaceDE w:val="0"/>
              <w:snapToGrid w:val="0"/>
              <w:spacing w:line="276" w:lineRule="auto"/>
              <w:rPr>
                <w:rFonts w:ascii="Cambria" w:hAnsi="Cambria" w:cs="Cambria"/>
                <w:sz w:val="22"/>
                <w:szCs w:val="22"/>
                <w:lang w:eastAsia="it-IT"/>
              </w:rPr>
            </w:pPr>
          </w:p>
        </w:tc>
        <w:tc>
          <w:tcPr>
            <w:tcW w:w="5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7F18E7" w:rsidRDefault="007F18E7" w14:paraId="3656B9AB" wp14:textId="77777777">
            <w:pPr>
              <w:suppressAutoHyphens w:val="0"/>
              <w:autoSpaceDE w:val="0"/>
              <w:snapToGrid w:val="0"/>
              <w:spacing w:line="276" w:lineRule="auto"/>
              <w:rPr>
                <w:rFonts w:ascii="Cambria" w:hAnsi="Cambria" w:cs="Cambria"/>
                <w:sz w:val="22"/>
                <w:szCs w:val="22"/>
                <w:lang w:eastAsia="it-IT"/>
              </w:rPr>
            </w:pPr>
          </w:p>
        </w:tc>
        <w:tc>
          <w:tcPr>
            <w:tcW w:w="5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7F18E7" w:rsidRDefault="007F18E7" w14:paraId="45FB0818" wp14:textId="77777777">
            <w:pPr>
              <w:suppressAutoHyphens w:val="0"/>
              <w:autoSpaceDE w:val="0"/>
              <w:snapToGrid w:val="0"/>
              <w:spacing w:line="276" w:lineRule="auto"/>
              <w:rPr>
                <w:rFonts w:ascii="Cambria" w:hAnsi="Cambria" w:cs="Cambria"/>
                <w:sz w:val="22"/>
                <w:szCs w:val="22"/>
                <w:lang w:eastAsia="it-IT"/>
              </w:rPr>
            </w:pPr>
          </w:p>
        </w:tc>
        <w:tc>
          <w:tcPr>
            <w:tcW w:w="5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7F18E7" w:rsidRDefault="007F18E7" w14:paraId="049F31CB" wp14:textId="77777777">
            <w:pPr>
              <w:suppressAutoHyphens w:val="0"/>
              <w:autoSpaceDE w:val="0"/>
              <w:snapToGrid w:val="0"/>
              <w:spacing w:line="276" w:lineRule="auto"/>
              <w:rPr>
                <w:rFonts w:ascii="Cambria" w:hAnsi="Cambria" w:cs="Cambria"/>
                <w:sz w:val="22"/>
                <w:szCs w:val="22"/>
                <w:lang w:eastAsia="it-IT"/>
              </w:rPr>
            </w:pPr>
          </w:p>
        </w:tc>
        <w:tc>
          <w:tcPr>
            <w:tcW w:w="5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7F18E7" w:rsidRDefault="007F18E7" w14:paraId="53128261" wp14:textId="77777777">
            <w:pPr>
              <w:suppressAutoHyphens w:val="0"/>
              <w:autoSpaceDE w:val="0"/>
              <w:snapToGrid w:val="0"/>
              <w:spacing w:line="276" w:lineRule="auto"/>
              <w:rPr>
                <w:rFonts w:ascii="Cambria" w:hAnsi="Cambria" w:cs="Cambria"/>
                <w:sz w:val="22"/>
                <w:szCs w:val="22"/>
                <w:lang w:eastAsia="it-IT"/>
              </w:rPr>
            </w:pPr>
          </w:p>
        </w:tc>
        <w:tc>
          <w:tcPr>
            <w:tcW w:w="5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7F18E7" w:rsidRDefault="007F18E7" w14:paraId="62486C05" wp14:textId="77777777">
            <w:pPr>
              <w:suppressAutoHyphens w:val="0"/>
              <w:autoSpaceDE w:val="0"/>
              <w:snapToGrid w:val="0"/>
              <w:spacing w:line="276" w:lineRule="auto"/>
              <w:rPr>
                <w:rFonts w:ascii="Cambria" w:hAnsi="Cambria" w:cs="Cambria"/>
                <w:sz w:val="22"/>
                <w:szCs w:val="22"/>
                <w:lang w:eastAsia="it-IT"/>
              </w:rPr>
            </w:pPr>
          </w:p>
        </w:tc>
      </w:tr>
    </w:tbl>
    <w:p w:rsidR="523AD863" w:rsidP="523AD863" w:rsidRDefault="523AD863" w14:paraId="150E5AF8" w14:textId="4CD5766F">
      <w:pPr>
        <w:pStyle w:val="Normale"/>
        <w:spacing w:line="276" w:lineRule="auto"/>
        <w:rPr>
          <w:rFonts w:ascii="Cambria" w:hAnsi="Cambria" w:cs="Cambria"/>
          <w:sz w:val="22"/>
          <w:szCs w:val="22"/>
        </w:rPr>
      </w:pPr>
    </w:p>
    <w:p xmlns:wp14="http://schemas.microsoft.com/office/word/2010/wordml" w:rsidR="007F18E7" w:rsidP="523AD863" w:rsidRDefault="007F18E7" w14:paraId="023BE30E" wp14:textId="7E4876A9">
      <w:pPr>
        <w:pStyle w:val="Normale"/>
        <w:spacing w:line="276" w:lineRule="auto"/>
        <w:rPr>
          <w:rFonts w:ascii="Cambria" w:hAnsi="Cambria" w:cs="Cambria"/>
          <w:sz w:val="22"/>
          <w:szCs w:val="22"/>
        </w:rPr>
      </w:pPr>
      <w:r w:rsidRPr="523AD863" w:rsidR="007F18E7">
        <w:rPr>
          <w:rFonts w:ascii="Cambria" w:hAnsi="Cambria" w:cs="Cambria"/>
          <w:sz w:val="22"/>
          <w:szCs w:val="22"/>
        </w:rPr>
        <w:t>Residente a MONTEROTONDO MARITTIMO in ……………………………………</w:t>
      </w:r>
      <w:r w:rsidRPr="523AD863" w:rsidR="007F18E7">
        <w:rPr>
          <w:rFonts w:ascii="Cambria" w:hAnsi="Cambria" w:cs="Cambria"/>
          <w:sz w:val="22"/>
          <w:szCs w:val="22"/>
        </w:rPr>
        <w:t>…….</w:t>
      </w:r>
      <w:r w:rsidRPr="523AD863" w:rsidR="007F18E7">
        <w:rPr>
          <w:rFonts w:ascii="Cambria" w:hAnsi="Cambria" w:cs="Cambria"/>
          <w:sz w:val="22"/>
          <w:szCs w:val="22"/>
        </w:rPr>
        <w:t>……………… N. ………………</w:t>
      </w:r>
    </w:p>
    <w:p xmlns:wp14="http://schemas.microsoft.com/office/word/2010/wordml" w:rsidR="007F18E7" w:rsidRDefault="007F18E7" w14:paraId="71F87546" wp14:textId="77777777">
      <w:pPr>
        <w:spacing w:line="276" w:lineRule="auto"/>
      </w:pPr>
      <w:r>
        <w:rPr>
          <w:rFonts w:ascii="Cambria" w:hAnsi="Cambria" w:cs="Cambria"/>
          <w:sz w:val="22"/>
          <w:szCs w:val="22"/>
        </w:rPr>
        <w:t>Cittadinanza …………………………………………………………………………………………...</w:t>
      </w:r>
    </w:p>
    <w:p xmlns:wp14="http://schemas.microsoft.com/office/word/2010/wordml" w:rsidR="007F18E7" w:rsidRDefault="007F18E7" w14:paraId="0494DFC3" wp14:textId="77777777">
      <w:pPr>
        <w:spacing w:line="276" w:lineRule="auto"/>
      </w:pPr>
      <w:r>
        <w:rPr>
          <w:rFonts w:ascii="Cambria" w:hAnsi="Cambria" w:cs="Cambria"/>
          <w:sz w:val="22"/>
          <w:szCs w:val="22"/>
        </w:rPr>
        <w:t>Tel…………………………………………    Email…………………………………………………..</w:t>
      </w:r>
    </w:p>
    <w:p xmlns:wp14="http://schemas.microsoft.com/office/word/2010/wordml" w:rsidR="007F18E7" w:rsidRDefault="007F18E7" w14:paraId="29D6B04F" wp14:textId="77777777">
      <w:pPr>
        <w:spacing w:line="276" w:lineRule="auto"/>
      </w:pPr>
      <w:r>
        <w:rPr>
          <w:sz w:val="22"/>
          <w:szCs w:val="22"/>
        </w:rPr>
        <w:t xml:space="preserve"> </w:t>
      </w:r>
    </w:p>
    <w:p xmlns:wp14="http://schemas.microsoft.com/office/word/2010/wordml" w:rsidR="007D5C31" w:rsidRDefault="007D5C31" w14:paraId="6A1180EE" wp14:textId="205642B4">
      <w:pPr>
        <w:spacing w:line="276" w:lineRule="auto"/>
        <w:rPr>
          <w:sz w:val="22"/>
          <w:szCs w:val="22"/>
        </w:rPr>
      </w:pPr>
      <w:r w:rsidRPr="523AD863" w:rsidR="007D5C31">
        <w:rPr>
          <w:sz w:val="22"/>
          <w:szCs w:val="22"/>
        </w:rPr>
        <w:t xml:space="preserve">Consapevole che la presente istanza sarà presa in esame e diventerà efficace solo a seguito di pubblicazione di successivo Avviso </w:t>
      </w:r>
      <w:r w:rsidRPr="523AD863" w:rsidR="01E33984">
        <w:rPr>
          <w:sz w:val="22"/>
          <w:szCs w:val="22"/>
        </w:rPr>
        <w:t>per l’erogazione</w:t>
      </w:r>
      <w:r w:rsidRPr="523AD863" w:rsidR="007D5C31">
        <w:rPr>
          <w:sz w:val="22"/>
          <w:szCs w:val="22"/>
        </w:rPr>
        <w:t xml:space="preserve"> dei contributi per i cittadini, di cui all’oggetto;</w:t>
      </w:r>
    </w:p>
    <w:p xmlns:wp14="http://schemas.microsoft.com/office/word/2010/wordml" w:rsidR="007F18E7" w:rsidRDefault="007F18E7" w14:paraId="3F53CC57" wp14:textId="77777777">
      <w:pPr>
        <w:spacing w:line="276" w:lineRule="auto"/>
      </w:pPr>
      <w:r>
        <w:rPr>
          <w:sz w:val="22"/>
          <w:szCs w:val="22"/>
        </w:rPr>
        <w:t>Con la presente</w:t>
      </w:r>
    </w:p>
    <w:p xmlns:wp14="http://schemas.microsoft.com/office/word/2010/wordml" w:rsidR="007F18E7" w:rsidRDefault="007F18E7" w14:paraId="6E4AFF26" wp14:textId="77777777">
      <w:pPr>
        <w:spacing w:line="276" w:lineRule="auto"/>
        <w:jc w:val="center"/>
      </w:pPr>
      <w:r>
        <w:rPr>
          <w:sz w:val="22"/>
          <w:szCs w:val="22"/>
        </w:rPr>
        <w:t>CHIEDE</w:t>
      </w:r>
    </w:p>
    <w:p xmlns:wp14="http://schemas.microsoft.com/office/word/2010/wordml" w:rsidR="007F18E7" w:rsidRDefault="007F18E7" w14:paraId="4B99056E" wp14:textId="77777777">
      <w:pPr>
        <w:spacing w:line="276" w:lineRule="auto"/>
        <w:jc w:val="center"/>
        <w:rPr>
          <w:sz w:val="10"/>
          <w:szCs w:val="10"/>
        </w:rPr>
      </w:pPr>
    </w:p>
    <w:p xmlns:wp14="http://schemas.microsoft.com/office/word/2010/wordml" w:rsidR="007F18E7" w:rsidRDefault="007F18E7" w14:paraId="6D351879" wp14:textId="77777777">
      <w:pPr>
        <w:suppressAutoHyphens w:val="0"/>
        <w:autoSpaceDE w:val="0"/>
        <w:spacing w:line="276" w:lineRule="auto"/>
      </w:pPr>
      <w:r>
        <w:rPr>
          <w:rFonts w:ascii="Cambria" w:hAnsi="Cambria" w:cs="Cambria"/>
          <w:sz w:val="22"/>
          <w:szCs w:val="22"/>
        </w:rPr>
        <w:t>di essere inserito nella lista dei soggetti interessati al contributo per il pagamento delle spese relative ai consumi per il riscaldamento domestico di cui ad un futuro Bando di prossima pubblicazione, sostenuto per l’abitazione di residenza in qualità di:</w:t>
      </w:r>
    </w:p>
    <w:p xmlns:wp14="http://schemas.microsoft.com/office/word/2010/wordml" w:rsidR="007F18E7" w:rsidRDefault="007F18E7" w14:paraId="0FFE70DF" wp14:textId="77777777">
      <w:pPr>
        <w:numPr>
          <w:ilvl w:val="0"/>
          <w:numId w:val="3"/>
        </w:numPr>
        <w:pBdr>
          <w:top w:val="none" w:color="000000" w:sz="0" w:space="0"/>
          <w:left w:val="none" w:color="000000" w:sz="0" w:space="0"/>
          <w:bottom w:val="none" w:color="000000" w:sz="0" w:space="0"/>
          <w:right w:val="none" w:color="000000" w:sz="0" w:space="0"/>
        </w:pBdr>
        <w:spacing w:line="360" w:lineRule="auto"/>
        <w:ind w:left="753" w:hanging="393"/>
      </w:pPr>
      <w:r>
        <w:rPr>
          <w:sz w:val="22"/>
          <w:szCs w:val="22"/>
        </w:rPr>
        <w:t>Proprietario</w:t>
      </w:r>
    </w:p>
    <w:p xmlns:wp14="http://schemas.microsoft.com/office/word/2010/wordml" w:rsidR="007F18E7" w:rsidRDefault="007F18E7" w14:paraId="1D44CF6B" wp14:textId="77777777">
      <w:pPr>
        <w:numPr>
          <w:ilvl w:val="0"/>
          <w:numId w:val="4"/>
        </w:numPr>
        <w:pBdr>
          <w:top w:val="none" w:color="000000" w:sz="0" w:space="0"/>
          <w:left w:val="none" w:color="000000" w:sz="0" w:space="0"/>
          <w:bottom w:val="none" w:color="000000" w:sz="0" w:space="0"/>
          <w:right w:val="none" w:color="000000" w:sz="0" w:space="0"/>
        </w:pBdr>
        <w:spacing w:line="360" w:lineRule="auto"/>
        <w:ind w:left="753" w:hanging="393"/>
      </w:pPr>
      <w:r>
        <w:rPr>
          <w:sz w:val="22"/>
          <w:szCs w:val="22"/>
        </w:rPr>
        <w:t xml:space="preserve"> Usufrutto</w:t>
      </w:r>
    </w:p>
    <w:p xmlns:wp14="http://schemas.microsoft.com/office/word/2010/wordml" w:rsidR="007F18E7" w:rsidRDefault="007F18E7" w14:paraId="0C7AB86E" wp14:textId="77777777">
      <w:pPr>
        <w:numPr>
          <w:ilvl w:val="0"/>
          <w:numId w:val="4"/>
        </w:numPr>
        <w:pBdr>
          <w:top w:val="none" w:color="000000" w:sz="0" w:space="0"/>
          <w:left w:val="none" w:color="000000" w:sz="0" w:space="0"/>
          <w:bottom w:val="none" w:color="000000" w:sz="0" w:space="0"/>
          <w:right w:val="none" w:color="000000" w:sz="0" w:space="0"/>
        </w:pBdr>
        <w:spacing w:line="360" w:lineRule="auto"/>
        <w:ind w:left="753" w:hanging="393"/>
      </w:pPr>
      <w:r>
        <w:rPr>
          <w:sz w:val="22"/>
          <w:szCs w:val="22"/>
        </w:rPr>
        <w:t>Avente titolo ……………………………</w:t>
      </w:r>
    </w:p>
    <w:p xmlns:wp14="http://schemas.microsoft.com/office/word/2010/wordml" w:rsidR="007F18E7" w:rsidRDefault="007F18E7" w14:paraId="42B59C66" wp14:textId="77777777">
      <w:pPr>
        <w:spacing w:line="276" w:lineRule="auto"/>
        <w:jc w:val="both"/>
      </w:pPr>
      <w:r>
        <w:rPr>
          <w:rFonts w:ascii="Cambria" w:hAnsi="Cambria" w:cs="Cambria"/>
          <w:sz w:val="22"/>
          <w:szCs w:val="22"/>
        </w:rPr>
        <w:t xml:space="preserve">presso la quale abitazione, avente superficie di complessivi mq. ______________ ed in cui abitano n._______ persone, è installato un impianto per la produzione di acqua calda sanitaria e/o riscaldamento domestico della seguente tipologia: </w:t>
      </w:r>
      <w:r>
        <w:rPr>
          <w:sz w:val="22"/>
          <w:szCs w:val="22"/>
        </w:rPr>
        <w:t>_______________________________ _____________________________________________________________________________________________________________________________________________________________________________</w:t>
      </w:r>
    </w:p>
    <w:p xmlns:wp14="http://schemas.microsoft.com/office/word/2010/wordml" w:rsidR="007F18E7" w:rsidRDefault="007F18E7" w14:paraId="1299C43A" wp14:textId="77777777">
      <w:pPr>
        <w:suppressAutoHyphens w:val="0"/>
        <w:spacing w:line="276" w:lineRule="auto"/>
        <w:rPr>
          <w:rFonts w:ascii="Cambria" w:hAnsi="Cambria" w:cs="Cambria"/>
          <w:sz w:val="22"/>
          <w:szCs w:val="22"/>
          <w:lang w:eastAsia="it-IT"/>
        </w:rPr>
      </w:pPr>
    </w:p>
    <w:p xmlns:wp14="http://schemas.microsoft.com/office/word/2010/wordml" w:rsidR="007F18E7" w:rsidP="523AD863" w:rsidRDefault="007F18E7" w14:paraId="49E419B1" wp14:textId="77777777">
      <w:pPr>
        <w:pBdr>
          <w:top w:val="none" w:color="000000" w:sz="0" w:space="0"/>
          <w:left w:val="none" w:color="000000" w:sz="0" w:space="0"/>
          <w:bottom w:val="none" w:color="000000" w:sz="0" w:space="0"/>
          <w:right w:val="none" w:color="000000" w:sz="0" w:space="0"/>
        </w:pBdr>
        <w:suppressAutoHyphens w:val="0"/>
        <w:spacing w:line="276" w:lineRule="auto"/>
        <w:jc w:val="both"/>
      </w:pPr>
      <w:r w:rsidR="007F18E7">
        <w:rPr>
          <w:rFonts w:ascii="Cambria" w:hAnsi="Cambria" w:eastAsia="Calibri" w:cs="Cambria"/>
          <w:sz w:val="22"/>
          <w:szCs w:val="22"/>
          <w:bdr w:val="none" w:color="000000" w:sz="0" w:space="0"/>
          <w:lang w:eastAsia="it-IT"/>
        </w:rPr>
        <w:t xml:space="preserve">Chiede inoltre di voler ricevere l’accreditamento dei contributi eventualmente riconosciuti in capo al  Bando mediante accredito sul conto corrente: </w:t>
      </w:r>
    </w:p>
    <w:p xmlns:wp14="http://schemas.microsoft.com/office/word/2010/wordml" w:rsidR="007F18E7" w:rsidRDefault="007F18E7" w14:paraId="7EA79F2B" wp14:textId="77777777">
      <w:pPr>
        <w:spacing w:line="276" w:lineRule="auto"/>
        <w:ind w:left="284" w:hanging="284"/>
      </w:pPr>
      <w:r>
        <w:rPr>
          <w:rFonts w:ascii="Cambria" w:hAnsi="Cambria" w:cs="Cambria"/>
          <w:sz w:val="22"/>
          <w:szCs w:val="22"/>
        </w:rPr>
        <w:t xml:space="preserve">presso la Banca ………………………………….................filiale /Agenzia di ……………………………………….. </w:t>
      </w:r>
    </w:p>
    <w:p xmlns:wp14="http://schemas.microsoft.com/office/word/2010/wordml" w:rsidR="007F18E7" w:rsidRDefault="007F18E7" w14:paraId="791F365D" wp14:textId="77777777">
      <w:pPr>
        <w:spacing w:line="360" w:lineRule="auto"/>
        <w:ind w:left="284" w:hanging="284"/>
      </w:pPr>
      <w:r>
        <w:rPr>
          <w:rFonts w:ascii="Cambria" w:hAnsi="Cambria" w:cs="Cambria"/>
          <w:sz w:val="22"/>
          <w:szCs w:val="22"/>
        </w:rPr>
        <w:t>Intestatari conto: ………………………………………………………………………………………..</w:t>
      </w:r>
    </w:p>
    <w:p xmlns:wp14="http://schemas.microsoft.com/office/word/2010/wordml" w:rsidR="007F18E7" w:rsidRDefault="007F18E7" w14:paraId="02AE6A2F" wp14:textId="77777777">
      <w:pPr>
        <w:spacing w:line="276" w:lineRule="auto"/>
        <w:ind w:left="284" w:hanging="284"/>
      </w:pPr>
      <w:r>
        <w:rPr>
          <w:rFonts w:ascii="Cambria" w:hAnsi="Cambria" w:cs="Cambria"/>
          <w:sz w:val="22"/>
          <w:szCs w:val="22"/>
        </w:rPr>
        <w:t xml:space="preserve">CODICE IBAN : </w:t>
      </w:r>
    </w:p>
    <w:tbl>
      <w:tblPr>
        <w:tblW w:w="0" w:type="auto"/>
        <w:tblInd w:w="284" w:type="dxa"/>
        <w:tblLayout w:type="fixed"/>
        <w:tblLook w:val="0000" w:firstRow="0" w:lastRow="0" w:firstColumn="0" w:lastColumn="0" w:noHBand="0" w:noVBand="0"/>
      </w:tblPr>
      <w:tblGrid>
        <w:gridCol w:w="357"/>
        <w:gridCol w:w="360"/>
        <w:gridCol w:w="353"/>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5"/>
        <w:gridCol w:w="355"/>
        <w:gridCol w:w="355"/>
        <w:gridCol w:w="355"/>
      </w:tblGrid>
      <w:tr xmlns:wp14="http://schemas.microsoft.com/office/word/2010/wordml" w:rsidR="007F18E7" w14:paraId="0A1180B9" wp14:textId="77777777">
        <w:tc>
          <w:tcPr>
            <w:tcW w:w="357"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2906B3E5" wp14:textId="77777777">
            <w:pPr>
              <w:spacing w:line="276" w:lineRule="auto"/>
            </w:pPr>
            <w:r>
              <w:rPr>
                <w:rFonts w:ascii="Cambria" w:hAnsi="Cambria" w:cs="Cambria"/>
                <w:sz w:val="22"/>
                <w:szCs w:val="22"/>
              </w:rPr>
              <w:t>I</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1086CAE5" wp14:textId="77777777">
            <w:pPr>
              <w:spacing w:line="276" w:lineRule="auto"/>
            </w:pPr>
            <w:r>
              <w:rPr>
                <w:rFonts w:ascii="Cambria" w:hAnsi="Cambria" w:cs="Cambria"/>
                <w:sz w:val="22"/>
                <w:szCs w:val="22"/>
              </w:rPr>
              <w:t>T</w:t>
            </w:r>
          </w:p>
        </w:tc>
        <w:tc>
          <w:tcPr>
            <w:tcW w:w="353"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4DDBEF00" wp14:textId="77777777">
            <w:pPr>
              <w:snapToGrid w:val="0"/>
              <w:spacing w:line="276" w:lineRule="auto"/>
              <w:rPr>
                <w:rFonts w:ascii="Cambria" w:hAnsi="Cambria" w:cs="Cambria"/>
                <w:sz w:val="22"/>
                <w:szCs w:val="22"/>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3461D779" wp14:textId="77777777">
            <w:pPr>
              <w:snapToGrid w:val="0"/>
              <w:spacing w:line="276" w:lineRule="auto"/>
              <w:rPr>
                <w:rFonts w:ascii="Cambria" w:hAnsi="Cambria" w:cs="Cambria"/>
                <w:sz w:val="22"/>
                <w:szCs w:val="22"/>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3CF2D8B6" wp14:textId="77777777">
            <w:pPr>
              <w:snapToGrid w:val="0"/>
              <w:spacing w:line="276" w:lineRule="auto"/>
              <w:rPr>
                <w:rFonts w:ascii="Cambria" w:hAnsi="Cambria" w:cs="Cambria"/>
                <w:sz w:val="22"/>
                <w:szCs w:val="22"/>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0FB78278" wp14:textId="77777777">
            <w:pPr>
              <w:snapToGrid w:val="0"/>
              <w:spacing w:line="276" w:lineRule="auto"/>
              <w:rPr>
                <w:rFonts w:ascii="Cambria" w:hAnsi="Cambria" w:cs="Cambria"/>
                <w:sz w:val="22"/>
                <w:szCs w:val="22"/>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1FC39945" wp14:textId="77777777">
            <w:pPr>
              <w:snapToGrid w:val="0"/>
              <w:spacing w:line="276" w:lineRule="auto"/>
              <w:rPr>
                <w:rFonts w:ascii="Cambria" w:hAnsi="Cambria" w:cs="Cambria"/>
                <w:sz w:val="22"/>
                <w:szCs w:val="22"/>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0562CB0E" wp14:textId="77777777">
            <w:pPr>
              <w:snapToGrid w:val="0"/>
              <w:spacing w:line="276" w:lineRule="auto"/>
              <w:rPr>
                <w:rFonts w:ascii="Cambria" w:hAnsi="Cambria" w:cs="Cambria"/>
                <w:sz w:val="22"/>
                <w:szCs w:val="22"/>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34CE0A41" wp14:textId="77777777">
            <w:pPr>
              <w:snapToGrid w:val="0"/>
              <w:spacing w:line="276" w:lineRule="auto"/>
              <w:rPr>
                <w:rFonts w:ascii="Cambria" w:hAnsi="Cambria" w:cs="Cambria"/>
                <w:sz w:val="22"/>
                <w:szCs w:val="22"/>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62EBF3C5" wp14:textId="77777777">
            <w:pPr>
              <w:snapToGrid w:val="0"/>
              <w:spacing w:line="276" w:lineRule="auto"/>
              <w:rPr>
                <w:rFonts w:ascii="Cambria" w:hAnsi="Cambria" w:cs="Cambria"/>
                <w:sz w:val="22"/>
                <w:szCs w:val="22"/>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6D98A12B" wp14:textId="77777777">
            <w:pPr>
              <w:snapToGrid w:val="0"/>
              <w:spacing w:line="276" w:lineRule="auto"/>
              <w:rPr>
                <w:rFonts w:ascii="Cambria" w:hAnsi="Cambria" w:cs="Cambria"/>
                <w:sz w:val="22"/>
                <w:szCs w:val="22"/>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2946DB82" wp14:textId="77777777">
            <w:pPr>
              <w:snapToGrid w:val="0"/>
              <w:spacing w:line="276" w:lineRule="auto"/>
              <w:rPr>
                <w:rFonts w:ascii="Cambria" w:hAnsi="Cambria" w:cs="Cambria"/>
                <w:sz w:val="22"/>
                <w:szCs w:val="22"/>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5997CC1D" wp14:textId="77777777">
            <w:pPr>
              <w:snapToGrid w:val="0"/>
              <w:spacing w:line="276" w:lineRule="auto"/>
              <w:rPr>
                <w:rFonts w:ascii="Cambria" w:hAnsi="Cambria" w:cs="Cambria"/>
                <w:sz w:val="22"/>
                <w:szCs w:val="22"/>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110FFD37" wp14:textId="77777777">
            <w:pPr>
              <w:snapToGrid w:val="0"/>
              <w:spacing w:line="276" w:lineRule="auto"/>
              <w:rPr>
                <w:rFonts w:ascii="Cambria" w:hAnsi="Cambria" w:cs="Cambria"/>
                <w:sz w:val="22"/>
                <w:szCs w:val="22"/>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6B699379" wp14:textId="77777777">
            <w:pPr>
              <w:snapToGrid w:val="0"/>
              <w:spacing w:line="276" w:lineRule="auto"/>
              <w:rPr>
                <w:rFonts w:ascii="Cambria" w:hAnsi="Cambria" w:cs="Cambria"/>
                <w:sz w:val="22"/>
                <w:szCs w:val="22"/>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3FE9F23F" wp14:textId="77777777">
            <w:pPr>
              <w:snapToGrid w:val="0"/>
              <w:spacing w:line="276" w:lineRule="auto"/>
              <w:rPr>
                <w:rFonts w:ascii="Cambria" w:hAnsi="Cambria" w:cs="Cambria"/>
                <w:sz w:val="22"/>
                <w:szCs w:val="22"/>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1F72F646" wp14:textId="77777777">
            <w:pPr>
              <w:snapToGrid w:val="0"/>
              <w:spacing w:line="276" w:lineRule="auto"/>
              <w:rPr>
                <w:rFonts w:ascii="Cambria" w:hAnsi="Cambria" w:cs="Cambria"/>
                <w:sz w:val="22"/>
                <w:szCs w:val="22"/>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08CE6F91" wp14:textId="77777777">
            <w:pPr>
              <w:snapToGrid w:val="0"/>
              <w:spacing w:line="276" w:lineRule="auto"/>
              <w:rPr>
                <w:rFonts w:ascii="Cambria" w:hAnsi="Cambria" w:cs="Cambria"/>
                <w:sz w:val="22"/>
                <w:szCs w:val="22"/>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61CDCEAD" wp14:textId="77777777">
            <w:pPr>
              <w:snapToGrid w:val="0"/>
              <w:spacing w:line="276" w:lineRule="auto"/>
              <w:rPr>
                <w:rFonts w:ascii="Cambria" w:hAnsi="Cambria" w:cs="Cambria"/>
                <w:sz w:val="22"/>
                <w:szCs w:val="22"/>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6BB9E253" wp14:textId="77777777">
            <w:pPr>
              <w:snapToGrid w:val="0"/>
              <w:spacing w:line="276" w:lineRule="auto"/>
              <w:rPr>
                <w:rFonts w:ascii="Cambria" w:hAnsi="Cambria" w:cs="Cambria"/>
                <w:sz w:val="22"/>
                <w:szCs w:val="22"/>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23DE523C" wp14:textId="77777777">
            <w:pPr>
              <w:snapToGrid w:val="0"/>
              <w:spacing w:line="276" w:lineRule="auto"/>
              <w:rPr>
                <w:rFonts w:ascii="Cambria" w:hAnsi="Cambria" w:cs="Cambria"/>
                <w:sz w:val="22"/>
                <w:szCs w:val="22"/>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52E56223" wp14:textId="77777777">
            <w:pPr>
              <w:snapToGrid w:val="0"/>
              <w:spacing w:line="276" w:lineRule="auto"/>
              <w:rPr>
                <w:rFonts w:ascii="Cambria" w:hAnsi="Cambria" w:cs="Cambria"/>
                <w:sz w:val="22"/>
                <w:szCs w:val="22"/>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07547A01" wp14:textId="77777777">
            <w:pPr>
              <w:snapToGrid w:val="0"/>
              <w:spacing w:line="276" w:lineRule="auto"/>
              <w:rPr>
                <w:rFonts w:ascii="Cambria" w:hAnsi="Cambria" w:cs="Cambria"/>
                <w:sz w:val="22"/>
                <w:szCs w:val="22"/>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5043CB0F" wp14:textId="77777777">
            <w:pPr>
              <w:snapToGrid w:val="0"/>
              <w:spacing w:line="276" w:lineRule="auto"/>
              <w:rPr>
                <w:rFonts w:ascii="Cambria" w:hAnsi="Cambria" w:cs="Cambria"/>
                <w:sz w:val="22"/>
                <w:szCs w:val="22"/>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07459315" wp14:textId="77777777">
            <w:pPr>
              <w:snapToGrid w:val="0"/>
              <w:spacing w:line="276" w:lineRule="auto"/>
              <w:rPr>
                <w:rFonts w:ascii="Cambria" w:hAnsi="Cambria" w:cs="Cambria"/>
                <w:sz w:val="22"/>
                <w:szCs w:val="22"/>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6537F28F" wp14:textId="77777777">
            <w:pPr>
              <w:snapToGrid w:val="0"/>
              <w:spacing w:line="276" w:lineRule="auto"/>
              <w:rPr>
                <w:rFonts w:ascii="Cambria" w:hAnsi="Cambria" w:cs="Cambria"/>
                <w:sz w:val="22"/>
                <w:szCs w:val="22"/>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6DFB9E20" wp14:textId="77777777">
            <w:pPr>
              <w:snapToGrid w:val="0"/>
              <w:spacing w:line="276" w:lineRule="auto"/>
              <w:rPr>
                <w:rFonts w:ascii="Cambria" w:hAnsi="Cambria" w:cs="Cambria"/>
                <w:sz w:val="22"/>
                <w:szCs w:val="22"/>
              </w:rPr>
            </w:pPr>
          </w:p>
        </w:tc>
      </w:tr>
    </w:tbl>
    <w:p xmlns:wp14="http://schemas.microsoft.com/office/word/2010/wordml" w:rsidR="007F18E7" w:rsidRDefault="007F18E7" w14:paraId="70DF9E56" wp14:textId="77777777">
      <w:pPr>
        <w:suppressAutoHyphens w:val="0"/>
        <w:spacing w:line="276" w:lineRule="auto"/>
        <w:rPr>
          <w:rFonts w:ascii="Cambria" w:hAnsi="Cambria" w:cs="Cambria"/>
          <w:sz w:val="22"/>
          <w:szCs w:val="22"/>
        </w:rPr>
      </w:pPr>
    </w:p>
    <w:p xmlns:wp14="http://schemas.microsoft.com/office/word/2010/wordml" w:rsidR="007F18E7" w:rsidRDefault="007F18E7" w14:paraId="6497F84B" wp14:textId="77777777">
      <w:pPr>
        <w:suppressAutoHyphens w:val="0"/>
        <w:spacing w:line="276" w:lineRule="auto"/>
      </w:pPr>
      <w:r>
        <w:rPr>
          <w:rFonts w:ascii="Cambria" w:hAnsi="Cambria" w:cs="Cambria"/>
          <w:sz w:val="22"/>
          <w:szCs w:val="22"/>
          <w:lang w:eastAsia="it-IT"/>
        </w:rPr>
        <w:t>Consapevole delle sanzioni penali, in caso di dichiarazioni non veritiere, di formazione o uso di atti falsi, richiamate dagli artt. 75 e 76 del D.P.R. n° 445 del 28 dicembre 2000:</w:t>
      </w:r>
    </w:p>
    <w:p xmlns:wp14="http://schemas.microsoft.com/office/word/2010/wordml" w:rsidR="007F18E7" w:rsidRDefault="007F18E7" w14:paraId="44E871BC" wp14:textId="77777777">
      <w:pPr>
        <w:suppressAutoHyphens w:val="0"/>
        <w:spacing w:line="276" w:lineRule="auto"/>
        <w:rPr>
          <w:rFonts w:ascii="Cambria" w:hAnsi="Cambria" w:cs="Cambria"/>
          <w:sz w:val="22"/>
          <w:szCs w:val="22"/>
          <w:lang w:eastAsia="it-IT"/>
        </w:rPr>
      </w:pPr>
    </w:p>
    <w:p xmlns:wp14="http://schemas.microsoft.com/office/word/2010/wordml" w:rsidR="007F18E7" w:rsidRDefault="007F18E7" w14:paraId="68C73323" wp14:textId="77777777">
      <w:pPr>
        <w:suppressAutoHyphens w:val="0"/>
        <w:spacing w:line="276" w:lineRule="auto"/>
        <w:jc w:val="center"/>
      </w:pPr>
      <w:r>
        <w:rPr>
          <w:rFonts w:ascii="Cambria" w:hAnsi="Cambria" w:cs="Cambria"/>
          <w:sz w:val="22"/>
          <w:szCs w:val="22"/>
          <w:lang w:eastAsia="it-IT"/>
        </w:rPr>
        <w:t>DICHIARA</w:t>
      </w:r>
    </w:p>
    <w:p xmlns:wp14="http://schemas.microsoft.com/office/word/2010/wordml" w:rsidR="007F18E7" w:rsidRDefault="007F18E7" w14:paraId="144A5D23" wp14:textId="77777777">
      <w:pPr>
        <w:suppressAutoHyphens w:val="0"/>
        <w:spacing w:line="276" w:lineRule="auto"/>
        <w:jc w:val="center"/>
        <w:rPr>
          <w:rFonts w:ascii="Cambria" w:hAnsi="Cambria" w:cs="Cambria"/>
          <w:sz w:val="22"/>
          <w:szCs w:val="22"/>
          <w:lang w:eastAsia="it-IT"/>
        </w:rPr>
      </w:pPr>
    </w:p>
    <w:p xmlns:wp14="http://schemas.microsoft.com/office/word/2010/wordml" w:rsidR="007F18E7" w:rsidRDefault="007F18E7" w14:paraId="59248850" wp14:textId="77777777">
      <w:pPr>
        <w:numPr>
          <w:ilvl w:val="0"/>
          <w:numId w:val="5"/>
        </w:numPr>
        <w:pBdr>
          <w:top w:val="none" w:color="000000" w:sz="0" w:space="0"/>
          <w:left w:val="none" w:color="000000" w:sz="0" w:space="0"/>
          <w:bottom w:val="none" w:color="000000" w:sz="0" w:space="0"/>
          <w:right w:val="none" w:color="000000" w:sz="0" w:space="0"/>
        </w:pBdr>
        <w:spacing w:line="360" w:lineRule="auto"/>
        <w:ind w:left="753" w:hanging="393"/>
      </w:pPr>
      <w:r>
        <w:rPr>
          <w:rFonts w:ascii="Cambria" w:hAnsi="Cambria" w:cs="Cambria"/>
          <w:sz w:val="22"/>
          <w:szCs w:val="22"/>
          <w:lang w:eastAsia="it-IT"/>
        </w:rPr>
        <w:t xml:space="preserve">- </w:t>
      </w:r>
      <w:r>
        <w:rPr>
          <w:rFonts w:ascii="Cambria" w:hAnsi="Cambria" w:cs="Cambria"/>
          <w:b/>
          <w:sz w:val="22"/>
          <w:szCs w:val="22"/>
          <w:u w:val="single"/>
        </w:rPr>
        <w:t xml:space="preserve">Di aver sostenuto le seguenti spese per la stagione termica di riscaldamento 2024-2025 </w:t>
      </w:r>
      <w:r>
        <w:rPr>
          <w:rFonts w:ascii="Cambria" w:hAnsi="Cambria" w:cs="Cambria"/>
          <w:b/>
          <w:sz w:val="22"/>
          <w:szCs w:val="22"/>
          <w:u w:val="single"/>
          <w:shd w:val="clear" w:color="auto" w:fill="FFFF00"/>
        </w:rPr>
        <w:t>(che presentino data compresa tra il 1° agosto 2024 e il 31 luglio 2025):</w:t>
      </w:r>
    </w:p>
    <w:p xmlns:wp14="http://schemas.microsoft.com/office/word/2010/wordml" w:rsidR="007F18E7" w:rsidRDefault="007F18E7" w14:paraId="6816DAA1" wp14:textId="77777777">
      <w:pPr>
        <w:numPr>
          <w:ilvl w:val="0"/>
          <w:numId w:val="1"/>
        </w:numPr>
        <w:pBdr>
          <w:top w:val="none" w:color="000000" w:sz="0" w:space="0"/>
          <w:left w:val="none" w:color="000000" w:sz="0" w:space="0"/>
          <w:bottom w:val="none" w:color="000000" w:sz="0" w:space="0"/>
          <w:right w:val="none" w:color="000000" w:sz="0" w:space="0"/>
        </w:pBdr>
        <w:spacing w:line="276" w:lineRule="auto"/>
        <w:ind w:left="0" w:firstLine="0"/>
      </w:pPr>
      <w:r>
        <w:rPr>
          <w:rFonts w:ascii="Cambria" w:hAnsi="Cambria" w:cs="Cambria"/>
          <w:sz w:val="22"/>
          <w:szCs w:val="22"/>
          <w:lang w:eastAsia="it-IT"/>
        </w:rPr>
        <w:t xml:space="preserve">Acquisto legna da ardere €_________________________ </w:t>
      </w:r>
      <w:r>
        <w:rPr>
          <w:rFonts w:ascii="Cambria" w:hAnsi="Cambria" w:cs="Cambria"/>
          <w:b/>
          <w:bCs/>
          <w:sz w:val="22"/>
          <w:szCs w:val="22"/>
          <w:lang w:eastAsia="it-IT"/>
        </w:rPr>
        <w:t>iva inclusa</w:t>
      </w:r>
      <w:r>
        <w:rPr>
          <w:rFonts w:ascii="Cambria" w:hAnsi="Cambria" w:cs="Cambria"/>
          <w:sz w:val="22"/>
          <w:szCs w:val="22"/>
          <w:lang w:eastAsia="it-IT"/>
        </w:rPr>
        <w:t xml:space="preserve"> </w:t>
      </w:r>
    </w:p>
    <w:p xmlns:wp14="http://schemas.microsoft.com/office/word/2010/wordml" w:rsidR="007F18E7" w:rsidRDefault="007F18E7" w14:paraId="6914B8D8" wp14:textId="77777777">
      <w:pPr>
        <w:numPr>
          <w:ilvl w:val="0"/>
          <w:numId w:val="1"/>
        </w:numPr>
        <w:pBdr>
          <w:top w:val="none" w:color="000000" w:sz="0" w:space="0"/>
          <w:left w:val="none" w:color="000000" w:sz="0" w:space="0"/>
          <w:bottom w:val="none" w:color="000000" w:sz="0" w:space="0"/>
          <w:right w:val="none" w:color="000000" w:sz="0" w:space="0"/>
        </w:pBdr>
        <w:spacing w:line="276" w:lineRule="auto"/>
        <w:ind w:left="0" w:firstLine="0"/>
      </w:pPr>
      <w:r>
        <w:rPr>
          <w:rFonts w:ascii="Cambria" w:hAnsi="Cambria" w:cs="Cambria"/>
          <w:sz w:val="22"/>
          <w:szCs w:val="22"/>
          <w:lang w:eastAsia="it-IT"/>
        </w:rPr>
        <w:t xml:space="preserve">Acquisto pellet certificato UNI EN 14961-2 CLASSE A1 o A2 €___________________________ </w:t>
      </w:r>
      <w:r>
        <w:rPr>
          <w:rFonts w:ascii="Cambria" w:hAnsi="Cambria" w:cs="Cambria"/>
          <w:b/>
          <w:bCs/>
          <w:sz w:val="22"/>
          <w:szCs w:val="22"/>
          <w:lang w:eastAsia="it-IT"/>
        </w:rPr>
        <w:t>iva inclusa</w:t>
      </w:r>
    </w:p>
    <w:p xmlns:wp14="http://schemas.microsoft.com/office/word/2010/wordml" w:rsidR="007F18E7" w:rsidRDefault="007F18E7" w14:paraId="316E58D4" wp14:textId="77777777">
      <w:pPr>
        <w:numPr>
          <w:ilvl w:val="0"/>
          <w:numId w:val="1"/>
        </w:numPr>
        <w:pBdr>
          <w:top w:val="none" w:color="000000" w:sz="0" w:space="0"/>
          <w:left w:val="none" w:color="000000" w:sz="0" w:space="0"/>
          <w:bottom w:val="none" w:color="000000" w:sz="0" w:space="0"/>
          <w:right w:val="none" w:color="000000" w:sz="0" w:space="0"/>
        </w:pBdr>
        <w:spacing w:line="276" w:lineRule="auto"/>
        <w:ind w:left="0" w:firstLine="0"/>
      </w:pPr>
      <w:r>
        <w:rPr>
          <w:rFonts w:ascii="Cambria" w:hAnsi="Cambria" w:cs="Cambria"/>
          <w:sz w:val="22"/>
          <w:szCs w:val="22"/>
          <w:lang w:eastAsia="it-IT"/>
        </w:rPr>
        <w:t xml:space="preserve">Acquisto biomasse combustibili </w:t>
      </w:r>
      <w:proofErr w:type="spellStart"/>
      <w:r>
        <w:rPr>
          <w:rFonts w:ascii="Cambria" w:hAnsi="Cambria" w:cs="Cambria"/>
          <w:sz w:val="22"/>
          <w:szCs w:val="22"/>
          <w:lang w:eastAsia="it-IT"/>
        </w:rPr>
        <w:t>D.lgs</w:t>
      </w:r>
      <w:proofErr w:type="spellEnd"/>
      <w:r>
        <w:rPr>
          <w:rFonts w:ascii="Cambria" w:hAnsi="Cambria" w:cs="Cambria"/>
          <w:sz w:val="22"/>
          <w:szCs w:val="22"/>
          <w:lang w:eastAsia="it-IT"/>
        </w:rPr>
        <w:t xml:space="preserve"> 152/2006 (allegato X parte II sez. 4)) €______________________________</w:t>
      </w:r>
      <w:r>
        <w:rPr>
          <w:rFonts w:ascii="Cambria" w:hAnsi="Cambria" w:cs="Cambria"/>
          <w:b/>
          <w:bCs/>
          <w:sz w:val="22"/>
          <w:szCs w:val="22"/>
          <w:lang w:eastAsia="it-IT"/>
        </w:rPr>
        <w:t>iva inclusa</w:t>
      </w:r>
    </w:p>
    <w:p xmlns:wp14="http://schemas.microsoft.com/office/word/2010/wordml" w:rsidR="007F18E7" w:rsidRDefault="007F18E7" w14:paraId="738610EB" wp14:textId="77777777">
      <w:pPr>
        <w:pStyle w:val="Paragrafoelenco"/>
        <w:spacing w:after="0" w:line="360" w:lineRule="auto"/>
        <w:jc w:val="both"/>
        <w:rPr>
          <w:rFonts w:ascii="Cambria" w:hAnsi="Cambria" w:eastAsia="Times New Roman" w:cs="Cambria"/>
        </w:rPr>
      </w:pPr>
    </w:p>
    <w:p xmlns:wp14="http://schemas.microsoft.com/office/word/2010/wordml" w:rsidR="007F18E7" w:rsidRDefault="007F18E7" w14:paraId="79D5E4DD" wp14:textId="77777777">
      <w:pPr>
        <w:pStyle w:val="Paragrafoelenco"/>
        <w:numPr>
          <w:ilvl w:val="0"/>
          <w:numId w:val="5"/>
        </w:numPr>
        <w:spacing w:after="0" w:line="360" w:lineRule="auto"/>
        <w:jc w:val="both"/>
      </w:pPr>
      <w:r>
        <w:rPr>
          <w:rFonts w:ascii="Cambria" w:hAnsi="Cambria" w:cs="Cambria"/>
        </w:rPr>
        <w:t>1) Di essere cittadino/a italiano/a;</w:t>
      </w:r>
    </w:p>
    <w:p xmlns:wp14="http://schemas.microsoft.com/office/word/2010/wordml" w:rsidR="007F18E7" w:rsidRDefault="007F18E7" w14:paraId="7505AFFD" wp14:textId="77777777">
      <w:pPr>
        <w:pStyle w:val="Paragrafoelenco"/>
        <w:spacing w:after="0" w:line="360" w:lineRule="auto"/>
        <w:jc w:val="both"/>
      </w:pPr>
      <w:r>
        <w:rPr>
          <w:rFonts w:ascii="Cambria" w:hAnsi="Cambria" w:cs="Cambria"/>
        </w:rPr>
        <w:t>oppure:</w:t>
      </w:r>
    </w:p>
    <w:p xmlns:wp14="http://schemas.microsoft.com/office/word/2010/wordml" w:rsidR="007F18E7" w:rsidRDefault="007F18E7" w14:paraId="765142DF" wp14:textId="77777777">
      <w:pPr>
        <w:pStyle w:val="Paragrafoelenco"/>
        <w:numPr>
          <w:ilvl w:val="0"/>
          <w:numId w:val="2"/>
        </w:numPr>
        <w:spacing w:after="0" w:line="360" w:lineRule="auto"/>
        <w:jc w:val="both"/>
      </w:pPr>
      <w:r>
        <w:rPr>
          <w:rFonts w:ascii="Cambria" w:hAnsi="Cambria" w:cs="Cambria"/>
        </w:rPr>
        <w:t>Di essere cittadino/a di uno Stato appartenente all’Unione Europea;</w:t>
      </w:r>
    </w:p>
    <w:p xmlns:wp14="http://schemas.microsoft.com/office/word/2010/wordml" w:rsidR="007F18E7" w:rsidRDefault="007F18E7" w14:paraId="42EEA405" wp14:textId="77777777">
      <w:pPr>
        <w:pStyle w:val="Paragrafoelenco"/>
        <w:spacing w:after="0" w:line="360" w:lineRule="auto"/>
        <w:jc w:val="both"/>
      </w:pPr>
      <w:r>
        <w:rPr>
          <w:rFonts w:ascii="Cambria" w:hAnsi="Cambria" w:eastAsia="Times New Roman" w:cs="Cambria"/>
        </w:rPr>
        <w:t>oppure:</w:t>
      </w:r>
    </w:p>
    <w:p xmlns:wp14="http://schemas.microsoft.com/office/word/2010/wordml" w:rsidR="007F18E7" w:rsidRDefault="007F18E7" w14:paraId="1723E958" wp14:textId="77777777">
      <w:pPr>
        <w:pStyle w:val="Paragrafoelenco"/>
        <w:numPr>
          <w:ilvl w:val="0"/>
          <w:numId w:val="2"/>
        </w:numPr>
        <w:spacing w:after="0" w:line="360" w:lineRule="auto"/>
        <w:jc w:val="both"/>
      </w:pPr>
      <w:r>
        <w:rPr>
          <w:rFonts w:ascii="Cambria" w:hAnsi="Cambria" w:cs="Cambria"/>
        </w:rPr>
        <w:t xml:space="preserve">Di essere cittadino/a di uno Stato non appartenente all’Unione Europea per i cittadini stranieri muniti di carta di soggiorno di durata non inferiore ad un anno, ai sensi del </w:t>
      </w:r>
      <w:proofErr w:type="spellStart"/>
      <w:r>
        <w:rPr>
          <w:rFonts w:ascii="Cambria" w:hAnsi="Cambria" w:cs="Cambria"/>
        </w:rPr>
        <w:t>D.Lgs.</w:t>
      </w:r>
      <w:proofErr w:type="spellEnd"/>
      <w:r>
        <w:rPr>
          <w:rFonts w:ascii="Cambria" w:hAnsi="Cambria" w:cs="Cambria"/>
        </w:rPr>
        <w:t xml:space="preserve"> 286/98 e successive modifiche ed integrazioni;</w:t>
      </w:r>
    </w:p>
    <w:p xmlns:wp14="http://schemas.microsoft.com/office/word/2010/wordml" w:rsidR="007F18E7" w:rsidRDefault="007F18E7" w14:paraId="4782EB48" wp14:textId="77777777">
      <w:pPr>
        <w:pStyle w:val="Paragrafoelenco"/>
        <w:spacing w:after="0" w:line="360" w:lineRule="auto"/>
        <w:ind w:left="360"/>
        <w:jc w:val="both"/>
      </w:pPr>
      <w:r>
        <w:rPr>
          <w:rFonts w:ascii="Cambria" w:hAnsi="Cambria" w:cs="Cambria"/>
          <w:b/>
          <w:bCs/>
        </w:rPr>
        <w:t xml:space="preserve">C.  </w:t>
      </w:r>
      <w:r>
        <w:rPr>
          <w:rFonts w:ascii="Cambria" w:hAnsi="Cambria" w:cs="Cambria"/>
        </w:rPr>
        <w:t xml:space="preserve">Di essere residente nell’abitazione per la quale si richiede il contributo </w:t>
      </w:r>
      <w:r>
        <w:rPr>
          <w:rFonts w:ascii="Cambria" w:hAnsi="Cambria" w:cs="Cambria"/>
          <w:bCs/>
        </w:rPr>
        <w:t>almeno a partire dalla data del 15 ottobre 2018;</w:t>
      </w:r>
    </w:p>
    <w:p xmlns:wp14="http://schemas.microsoft.com/office/word/2010/wordml" w:rsidR="007F18E7" w:rsidRDefault="00077431" w14:paraId="088484FB" wp14:textId="77777777">
      <w:pPr>
        <w:pStyle w:val="Paragrafoelenco"/>
        <w:spacing w:after="0" w:line="360" w:lineRule="auto"/>
        <w:ind w:left="360"/>
        <w:jc w:val="both"/>
      </w:pPr>
      <w:r>
        <w:rPr>
          <w:noProof/>
        </w:rPr>
        <mc:AlternateContent>
          <mc:Choice Requires="wps">
            <w:drawing>
              <wp:anchor xmlns:wp14="http://schemas.microsoft.com/office/word/2010/wordprocessingDrawing" distT="0" distB="0" distL="114300" distR="114300" simplePos="0" relativeHeight="251657216" behindDoc="0" locked="0" layoutInCell="0" allowOverlap="1" wp14:anchorId="5CBE0A57" wp14:editId="7777777">
                <wp:simplePos x="0" y="0"/>
                <wp:positionH relativeFrom="column">
                  <wp:posOffset>346710</wp:posOffset>
                </wp:positionH>
                <wp:positionV relativeFrom="paragraph">
                  <wp:posOffset>32385</wp:posOffset>
                </wp:positionV>
                <wp:extent cx="123825" cy="114300"/>
                <wp:effectExtent l="13335" t="13335" r="5715" b="5715"/>
                <wp:wrapNone/>
                <wp:docPr id="7668796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09F4DF9B">
              <v:roundrect id="AutoShape 2" style="position:absolute;margin-left:27.3pt;margin-top:2.55pt;width:9.75pt;height: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o:allowincell="f" strokeweight=".26mm" arcsize="10923f" w14:anchorId="1F87A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">
                <v:stroke joinstyle="miter"/>
              </v:roundrect>
            </w:pict>
          </mc:Fallback>
        </mc:AlternateContent>
      </w:r>
      <w:r w:rsidR="007F18E7">
        <w:rPr>
          <w:rFonts w:ascii="Cambria" w:hAnsi="Cambria" w:cs="Cambria"/>
          <w:b/>
          <w:bCs/>
        </w:rPr>
        <w:t>D</w:t>
      </w:r>
      <w:r w:rsidR="007F18E7">
        <w:rPr>
          <w:rFonts w:ascii="Cambria" w:hAnsi="Cambria" w:cs="Cambria"/>
        </w:rPr>
        <w:t xml:space="preserve">.  I  </w:t>
      </w:r>
      <w:r w:rsidR="007F18E7">
        <w:rPr>
          <w:rFonts w:ascii="Cambria" w:hAnsi="Cambria" w:cs="Cambria"/>
          <w:b/>
          <w:bCs/>
        </w:rPr>
        <w:t xml:space="preserve">Di </w:t>
      </w:r>
      <w:r w:rsidR="007F18E7">
        <w:rPr>
          <w:rFonts w:ascii="Cambria" w:hAnsi="Cambria" w:cs="Cambria"/>
          <w:b/>
          <w:bCs/>
          <w:sz w:val="24"/>
          <w:szCs w:val="24"/>
          <w:u w:val="single"/>
        </w:rPr>
        <w:t>aver acquistato</w:t>
      </w:r>
      <w:r w:rsidR="007F18E7">
        <w:rPr>
          <w:rFonts w:ascii="Cambria" w:hAnsi="Cambria" w:cs="Cambria"/>
        </w:rPr>
        <w:t xml:space="preserve"> il combustibile da un produttore locale avente sede legale o operativa nel Comune di Monterotondo Marittimo</w:t>
      </w:r>
      <w:r w:rsidR="007F18E7">
        <w:rPr>
          <w:rFonts w:ascii="Cambria" w:hAnsi="Cambria" w:eastAsia="Times New Roman" w:cs="Cambria"/>
        </w:rPr>
        <w:t>;</w:t>
      </w:r>
    </w:p>
    <w:p xmlns:wp14="http://schemas.microsoft.com/office/word/2010/wordml" w:rsidR="007F18E7" w:rsidRDefault="00077431" w14:paraId="5BC2FA5F" wp14:textId="77777777">
      <w:pPr>
        <w:pStyle w:val="Paragrafoelenco"/>
        <w:spacing w:after="0" w:line="360" w:lineRule="auto"/>
        <w:ind w:left="360"/>
        <w:jc w:val="both"/>
      </w:pPr>
      <w:r>
        <w:rPr>
          <w:noProof/>
        </w:rPr>
        <mc:AlternateContent>
          <mc:Choice Requires="wps">
            <w:drawing>
              <wp:anchor xmlns:wp14="http://schemas.microsoft.com/office/word/2010/wordprocessingDrawing" distT="0" distB="0" distL="114300" distR="114300" simplePos="0" relativeHeight="251658240" behindDoc="0" locked="0" layoutInCell="0" allowOverlap="1" wp14:anchorId="3753343D" wp14:editId="7777777">
                <wp:simplePos x="0" y="0"/>
                <wp:positionH relativeFrom="column">
                  <wp:posOffset>346710</wp:posOffset>
                </wp:positionH>
                <wp:positionV relativeFrom="paragraph">
                  <wp:posOffset>32385</wp:posOffset>
                </wp:positionV>
                <wp:extent cx="123825" cy="114300"/>
                <wp:effectExtent l="13335" t="13335" r="5715" b="5715"/>
                <wp:wrapNone/>
                <wp:docPr id="7940794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12B70763">
              <v:roundrect id="AutoShape 3" style="position:absolute;margin-left:27.3pt;margin-top:2.55pt;width:9.75pt;height: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o:allowincell="f" strokeweight=".26mm" arcsize="10923f" w14:anchorId="528310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">
                <v:stroke joinstyle="miter"/>
              </v:roundrect>
            </w:pict>
          </mc:Fallback>
        </mc:AlternateContent>
      </w:r>
      <w:r w:rsidR="007F18E7">
        <w:rPr>
          <w:rFonts w:ascii="Cambria" w:hAnsi="Cambria" w:cs="Cambria"/>
          <w:b/>
          <w:bCs/>
        </w:rPr>
        <w:t>E</w:t>
      </w:r>
      <w:r w:rsidR="007F18E7">
        <w:rPr>
          <w:rFonts w:ascii="Cambria" w:hAnsi="Cambria" w:cs="Cambria"/>
        </w:rPr>
        <w:t xml:space="preserve">.  d  </w:t>
      </w:r>
      <w:r w:rsidR="007F18E7">
        <w:rPr>
          <w:rFonts w:ascii="Cambria" w:hAnsi="Cambria" w:cs="Cambria"/>
          <w:b/>
          <w:bCs/>
        </w:rPr>
        <w:t>Di</w:t>
      </w:r>
      <w:r w:rsidR="007F18E7">
        <w:rPr>
          <w:rFonts w:ascii="Cambria" w:hAnsi="Cambria" w:cs="Cambria"/>
        </w:rPr>
        <w:t xml:space="preserve"> </w:t>
      </w:r>
      <w:r w:rsidR="007F18E7">
        <w:rPr>
          <w:rFonts w:ascii="Cambria" w:hAnsi="Cambria" w:cs="Cambria"/>
          <w:b/>
          <w:bCs/>
          <w:sz w:val="24"/>
          <w:szCs w:val="24"/>
          <w:u w:val="single"/>
        </w:rPr>
        <w:t>non aver acquistato</w:t>
      </w:r>
      <w:r w:rsidR="007F18E7">
        <w:rPr>
          <w:rFonts w:ascii="Cambria" w:hAnsi="Cambria" w:cs="Cambria"/>
        </w:rPr>
        <w:t xml:space="preserve"> il combustibile da un produttore locale.</w:t>
      </w:r>
    </w:p>
    <w:p xmlns:wp14="http://schemas.microsoft.com/office/word/2010/wordml" w:rsidR="007F18E7" w:rsidRDefault="007F18E7" w14:paraId="637805D2" wp14:textId="77777777">
      <w:pPr>
        <w:pStyle w:val="Paragrafoelenco"/>
        <w:spacing w:after="0" w:line="360" w:lineRule="auto"/>
        <w:ind w:left="284"/>
        <w:jc w:val="both"/>
        <w:rPr>
          <w:rFonts w:ascii="Cambria" w:hAnsi="Cambria" w:eastAsia="Times New Roman" w:cs="Cambria"/>
          <w:sz w:val="10"/>
          <w:szCs w:val="10"/>
        </w:rPr>
      </w:pPr>
    </w:p>
    <w:p w:rsidR="523AD863" w:rsidRDefault="523AD863" w14:paraId="034E7A9C" w14:textId="27FB02D1">
      <w:r>
        <w:br w:type="page"/>
      </w:r>
    </w:p>
    <w:p xmlns:wp14="http://schemas.microsoft.com/office/word/2010/wordml" w:rsidR="007F18E7" w:rsidRDefault="007F18E7" w14:paraId="7AE572EA" wp14:textId="77777777">
      <w:pPr>
        <w:pStyle w:val="Paragrafoelenco"/>
        <w:spacing w:after="0" w:line="360" w:lineRule="auto"/>
        <w:ind w:left="0"/>
        <w:jc w:val="center"/>
      </w:pPr>
      <w:r>
        <w:rPr>
          <w:rFonts w:ascii="Cambria" w:hAnsi="Cambria" w:cs="Cambria"/>
        </w:rPr>
        <w:t>DICHIARA ALTRESI’</w:t>
      </w:r>
    </w:p>
    <w:p xmlns:wp14="http://schemas.microsoft.com/office/word/2010/wordml" w:rsidR="007F18E7" w:rsidRDefault="007F18E7" w14:paraId="463F29E8" wp14:textId="77777777">
      <w:pPr>
        <w:pStyle w:val="Paragrafoelenco"/>
        <w:spacing w:after="0" w:line="360" w:lineRule="auto"/>
        <w:ind w:left="0"/>
        <w:jc w:val="center"/>
        <w:rPr>
          <w:rFonts w:ascii="Cambria" w:hAnsi="Cambria" w:eastAsia="Times New Roman" w:cs="Cambria"/>
          <w:sz w:val="10"/>
          <w:szCs w:val="10"/>
        </w:rPr>
      </w:pPr>
    </w:p>
    <w:p xmlns:wp14="http://schemas.microsoft.com/office/word/2010/wordml" w:rsidR="007F18E7" w:rsidRDefault="007F18E7" w14:paraId="6996CD8D" wp14:textId="77777777">
      <w:pPr>
        <w:pStyle w:val="Paragrafoelenco"/>
        <w:numPr>
          <w:ilvl w:val="0"/>
          <w:numId w:val="6"/>
        </w:numPr>
        <w:spacing w:after="0" w:line="360" w:lineRule="auto"/>
        <w:ind w:left="284" w:hanging="284"/>
        <w:jc w:val="both"/>
      </w:pPr>
      <w:r>
        <w:rPr>
          <w:rFonts w:ascii="Cambria" w:hAnsi="Cambria" w:cs="Cambria"/>
        </w:rPr>
        <w:t xml:space="preserve">Di essere a conoscenza che sui dati dichiarati </w:t>
      </w:r>
      <w:r>
        <w:rPr>
          <w:rFonts w:ascii="Cambria" w:hAnsi="Cambria" w:cs="Cambria"/>
          <w:u w:val="single"/>
        </w:rPr>
        <w:t>saranno effettuati i controlli</w:t>
      </w:r>
      <w:r>
        <w:rPr>
          <w:rFonts w:ascii="Cambria" w:hAnsi="Cambria" w:cs="Cambria"/>
        </w:rPr>
        <w:t xml:space="preserve"> ai sensi dell’art. 71 D.P.R. n°445/2000 </w:t>
      </w:r>
      <w:r>
        <w:rPr>
          <w:rFonts w:ascii="Cambria" w:hAnsi="Cambria" w:cs="Cambria"/>
          <w:u w:val="single"/>
        </w:rPr>
        <w:t>da parte dell’amministrazione comunale</w:t>
      </w:r>
      <w:r>
        <w:rPr>
          <w:rFonts w:ascii="Cambria" w:hAnsi="Cambria" w:cs="Cambria"/>
        </w:rPr>
        <w:t>, per i dati di propria competenza  e che, qualora emerga la non veridicità del contenuto della dichiarazione, decade dal diritto ai benefici eventualmente conseguiti dal provvedimento emanato sulla base della dichiarazione non veritiera, ai sensi dell’art. 75 del D.P.R. già citato, fatte salve, in ogni caso, le sanzioni penali previste dall’art. 76 (pene a carattere detentivo fino a 5 anni e sanzioni amministrative).</w:t>
      </w:r>
    </w:p>
    <w:p xmlns:wp14="http://schemas.microsoft.com/office/word/2010/wordml" w:rsidR="007F18E7" w:rsidRDefault="007F18E7" w14:paraId="30D72926" wp14:textId="77777777">
      <w:pPr>
        <w:pStyle w:val="Paragrafoelenco"/>
        <w:numPr>
          <w:ilvl w:val="0"/>
          <w:numId w:val="6"/>
        </w:numPr>
        <w:spacing w:after="0" w:line="360" w:lineRule="auto"/>
        <w:ind w:left="284" w:hanging="284"/>
        <w:jc w:val="both"/>
      </w:pPr>
      <w:r>
        <w:rPr>
          <w:rFonts w:ascii="Cambria" w:hAnsi="Cambria" w:cs="Cambria"/>
        </w:rPr>
        <w:t>Di autorizzare il Comune di Monterotondo Marittimo a richiedere agli uffici competenti, inclusi gli uffici finanziari, ogni eventuale atto o informazione utile ai fini della valutazione della presente istanza;</w:t>
      </w:r>
    </w:p>
    <w:p xmlns:wp14="http://schemas.microsoft.com/office/word/2010/wordml" w:rsidR="007F18E7" w:rsidRDefault="007F18E7" w14:paraId="19F33185" wp14:textId="000A33F5">
      <w:pPr>
        <w:pStyle w:val="Paragrafoelenco"/>
        <w:numPr>
          <w:ilvl w:val="0"/>
          <w:numId w:val="6"/>
        </w:numPr>
        <w:spacing w:after="0" w:line="360" w:lineRule="auto"/>
        <w:ind w:left="284" w:hanging="284"/>
        <w:jc w:val="both"/>
        <w:rPr/>
      </w:pPr>
      <w:r w:rsidRPr="523AD863" w:rsidR="007F18E7">
        <w:rPr>
          <w:rFonts w:ascii="Cambria" w:hAnsi="Cambria" w:cs="Cambria"/>
        </w:rPr>
        <w:t xml:space="preserve">Di impegnarsi a prendere conoscenza, una volta pubblicato il bando, di tutte le norme e condizioni stabilite nel Bando stesso e si impegna a produrre la documentazione che il </w:t>
      </w:r>
      <w:r w:rsidRPr="523AD863" w:rsidR="007F18E7">
        <w:rPr>
          <w:rFonts w:ascii="Cambria" w:hAnsi="Cambria" w:cs="Cambria"/>
        </w:rPr>
        <w:t>Co.Svi.G</w:t>
      </w:r>
      <w:r w:rsidRPr="523AD863" w:rsidR="007F18E7">
        <w:rPr>
          <w:rFonts w:ascii="Cambria" w:hAnsi="Cambria" w:cs="Cambria"/>
        </w:rPr>
        <w:t xml:space="preserve">. e il Comune riterranno necessari acquisire, nonché a fornire ogni notizia utile, nei termini e modalità richiesti. </w:t>
      </w:r>
      <w:r w:rsidRPr="523AD863" w:rsidR="2CB9BA56">
        <w:rPr>
          <w:rFonts w:ascii="Cambria" w:hAnsi="Cambria" w:cs="Cambria"/>
        </w:rPr>
        <w:t>Inoltre,</w:t>
      </w:r>
      <w:r w:rsidRPr="523AD863" w:rsidR="007F18E7">
        <w:rPr>
          <w:rFonts w:ascii="Cambria" w:hAnsi="Cambria" w:cs="Cambria"/>
        </w:rPr>
        <w:t xml:space="preserve"> si impegna a comunicare per iscritto, alla data della variazione, ogni modifica intervenuta ai requisiti dichiarati nella presente domanda.</w:t>
      </w:r>
    </w:p>
    <w:p xmlns:wp14="http://schemas.microsoft.com/office/word/2010/wordml" w:rsidR="007F18E7" w:rsidRDefault="007F18E7" w14:paraId="3B7B4B86" wp14:textId="77777777">
      <w:pPr>
        <w:pStyle w:val="Paragrafoelenco"/>
        <w:spacing w:after="0" w:line="360" w:lineRule="auto"/>
        <w:ind w:left="0"/>
        <w:jc w:val="both"/>
        <w:rPr>
          <w:rFonts w:ascii="Cambria" w:hAnsi="Cambria" w:cs="Cambria"/>
        </w:rPr>
      </w:pPr>
    </w:p>
    <w:p xmlns:wp14="http://schemas.microsoft.com/office/word/2010/wordml" w:rsidR="007F18E7" w:rsidRDefault="007F18E7" w14:paraId="13E44742" wp14:textId="77777777">
      <w:pPr>
        <w:pStyle w:val="NormaleWeb"/>
      </w:pPr>
      <w:r>
        <w:rPr>
          <w:rFonts w:ascii="Cambria" w:hAnsi="Cambria" w:cs="Cambria"/>
          <w:color w:val="000000"/>
          <w:sz w:val="22"/>
          <w:szCs w:val="22"/>
        </w:rPr>
        <w:t>Si allega:</w:t>
      </w:r>
    </w:p>
    <w:p xmlns:wp14="http://schemas.microsoft.com/office/word/2010/wordml" w:rsidR="007F18E7" w:rsidRDefault="007F18E7" w14:paraId="6B01155B" wp14:textId="77777777">
      <w:pPr>
        <w:pStyle w:val="NormaleWeb"/>
      </w:pPr>
      <w:r>
        <w:rPr>
          <w:rFonts w:ascii="Cambria" w:hAnsi="Cambria" w:cs="Cambria"/>
          <w:color w:val="000000"/>
          <w:sz w:val="22"/>
          <w:szCs w:val="22"/>
        </w:rPr>
        <w:t>•</w:t>
      </w:r>
      <w:r>
        <w:rPr>
          <w:rFonts w:ascii="Cambria" w:hAnsi="Cambria" w:eastAsia="Cambria" w:cs="Cambria"/>
          <w:color w:val="000000"/>
          <w:sz w:val="22"/>
          <w:szCs w:val="22"/>
        </w:rPr>
        <w:t xml:space="preserve"> </w:t>
      </w:r>
      <w:r>
        <w:rPr>
          <w:rFonts w:ascii="Cambria" w:hAnsi="Cambria" w:cs="Cambria"/>
          <w:b/>
          <w:bCs/>
          <w:color w:val="000000"/>
          <w:sz w:val="22"/>
          <w:szCs w:val="22"/>
        </w:rPr>
        <w:t>copia di un documento di identità in corso di validità;</w:t>
      </w:r>
    </w:p>
    <w:p xmlns:wp14="http://schemas.microsoft.com/office/word/2010/wordml" w:rsidR="007F18E7" w:rsidRDefault="007F18E7" w14:paraId="6397CAA3" wp14:textId="77777777">
      <w:pPr>
        <w:pStyle w:val="NormaleWeb"/>
      </w:pPr>
      <w:r>
        <w:rPr>
          <w:rFonts w:ascii="Cambria" w:hAnsi="Cambria" w:cs="Cambria"/>
          <w:b/>
          <w:bCs/>
          <w:color w:val="000000"/>
          <w:sz w:val="22"/>
          <w:szCs w:val="22"/>
        </w:rPr>
        <w:t>•</w:t>
      </w:r>
      <w:r>
        <w:rPr>
          <w:rFonts w:ascii="Cambria" w:hAnsi="Cambria" w:eastAsia="Cambria" w:cs="Cambria"/>
          <w:b/>
          <w:bCs/>
          <w:color w:val="000000"/>
          <w:sz w:val="22"/>
          <w:szCs w:val="22"/>
        </w:rPr>
        <w:t xml:space="preserve"> </w:t>
      </w:r>
      <w:r>
        <w:rPr>
          <w:rFonts w:ascii="Cambria" w:hAnsi="Cambria" w:cs="Cambria"/>
          <w:b/>
          <w:bCs/>
          <w:color w:val="000000"/>
          <w:sz w:val="22"/>
          <w:szCs w:val="22"/>
        </w:rPr>
        <w:t>copia della documentazione di acquisto sotto descritta comprovante l’acquisto di combustibili, che dovrà essere intestata al richiedente e riportare dicitura – voce identificativa del materiale acquistato:</w:t>
      </w:r>
    </w:p>
    <w:tbl>
      <w:tblPr>
        <w:tblW w:w="0" w:type="auto"/>
        <w:tblInd w:w="108" w:type="dxa"/>
        <w:tblLayout w:type="fixed"/>
        <w:tblCellMar>
          <w:left w:w="0" w:type="dxa"/>
          <w:right w:w="0" w:type="dxa"/>
        </w:tblCellMar>
        <w:tblLook w:val="0000" w:firstRow="0" w:lastRow="0" w:firstColumn="0" w:lastColumn="0" w:noHBand="0" w:noVBand="0"/>
      </w:tblPr>
      <w:tblGrid>
        <w:gridCol w:w="1390"/>
        <w:gridCol w:w="2693"/>
        <w:gridCol w:w="1117"/>
        <w:gridCol w:w="2126"/>
        <w:gridCol w:w="1151"/>
        <w:gridCol w:w="1117"/>
      </w:tblGrid>
      <w:tr xmlns:wp14="http://schemas.microsoft.com/office/word/2010/wordml" w:rsidR="007F18E7" w14:paraId="239AB67A" wp14:textId="77777777">
        <w:trPr>
          <w:trHeight w:val="721"/>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7622A414" wp14:textId="77777777">
            <w:pPr>
              <w:suppressAutoHyphens w:val="0"/>
            </w:pPr>
            <w:r>
              <w:rPr>
                <w:rFonts w:ascii="Cambria" w:hAnsi="Cambria" w:cs="Cambria"/>
                <w:sz w:val="22"/>
                <w:szCs w:val="22"/>
              </w:rPr>
              <w:t>tipologia combustibile</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64F058AE" wp14:textId="77777777">
            <w:pPr>
              <w:suppressAutoHyphens w:val="0"/>
            </w:pPr>
            <w:r>
              <w:rPr>
                <w:rFonts w:ascii="Cambria" w:hAnsi="Cambria" w:cs="Cambria"/>
                <w:sz w:val="22"/>
                <w:szCs w:val="22"/>
              </w:rPr>
              <w:t xml:space="preserve">Tipo documento acquisto </w:t>
            </w:r>
          </w:p>
          <w:p w:rsidR="007F18E7" w:rsidRDefault="007F18E7" w14:paraId="1D58CA10" wp14:textId="77777777">
            <w:pPr>
              <w:suppressAutoHyphens w:val="0"/>
            </w:pPr>
            <w:r>
              <w:rPr>
                <w:rFonts w:ascii="Cambria" w:hAnsi="Cambria" w:cs="Cambria"/>
                <w:sz w:val="22"/>
                <w:szCs w:val="22"/>
              </w:rPr>
              <w:t>(fattura- ricevuta- scontrino- altro-specificare)</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35671A3E" wp14:textId="77777777">
            <w:pPr>
              <w:suppressAutoHyphens w:val="0"/>
            </w:pPr>
            <w:r>
              <w:rPr>
                <w:rFonts w:ascii="Cambria" w:hAnsi="Cambria" w:cs="Cambria"/>
                <w:sz w:val="22"/>
                <w:szCs w:val="22"/>
              </w:rPr>
              <w:t>data</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19E15734" wp14:textId="77777777">
            <w:pPr>
              <w:suppressAutoHyphens w:val="0"/>
            </w:pPr>
            <w:r>
              <w:rPr>
                <w:rFonts w:ascii="Cambria" w:hAnsi="Cambria" w:cs="Cambria"/>
                <w:sz w:val="22"/>
                <w:szCs w:val="22"/>
              </w:rPr>
              <w:t>Importo complessivo (in € - iva inclusa)</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20A2E393" wp14:textId="77777777">
            <w:pPr>
              <w:suppressAutoHyphens w:val="0"/>
            </w:pPr>
            <w:r>
              <w:rPr>
                <w:rFonts w:ascii="Cambria" w:hAnsi="Cambria" w:cs="Cambria"/>
                <w:sz w:val="22"/>
                <w:szCs w:val="22"/>
              </w:rPr>
              <w:t>Quantità</w:t>
            </w:r>
          </w:p>
          <w:p w:rsidR="007F18E7" w:rsidRDefault="007F18E7" w14:paraId="0DB5A3AE" wp14:textId="77777777">
            <w:pPr>
              <w:suppressAutoHyphens w:val="0"/>
            </w:pPr>
            <w:r>
              <w:rPr>
                <w:rFonts w:ascii="Cambria" w:hAnsi="Cambria" w:cs="Cambria"/>
                <w:sz w:val="22"/>
                <w:szCs w:val="22"/>
              </w:rPr>
              <w:t>materiale</w:t>
            </w:r>
          </w:p>
        </w:tc>
        <w:tc>
          <w:tcPr>
            <w:tcW w:w="1117"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41ED0E51" wp14:textId="77777777">
            <w:pPr>
              <w:suppressAutoHyphens w:val="0"/>
            </w:pPr>
            <w:r>
              <w:rPr>
                <w:rFonts w:ascii="Cambria" w:hAnsi="Cambria" w:cs="Cambria"/>
                <w:sz w:val="22"/>
                <w:szCs w:val="22"/>
              </w:rPr>
              <w:t xml:space="preserve">Stagione termica di riferimento </w:t>
            </w:r>
          </w:p>
          <w:p w:rsidR="007F18E7" w:rsidRDefault="007F18E7" w14:paraId="3A101A78" wp14:textId="77777777">
            <w:pPr>
              <w:suppressAutoHyphens w:val="0"/>
            </w:pPr>
            <w:r>
              <w:rPr>
                <w:rFonts w:ascii="Cambria" w:hAnsi="Cambria" w:cs="Cambria"/>
                <w:sz w:val="22"/>
                <w:szCs w:val="22"/>
              </w:rPr>
              <w:t>(anni)</w:t>
            </w:r>
          </w:p>
        </w:tc>
      </w:tr>
      <w:tr xmlns:wp14="http://schemas.microsoft.com/office/word/2010/wordml" w:rsidR="007F18E7" w14:paraId="3A0FF5F2" wp14:textId="77777777">
        <w:trPr>
          <w:trHeight w:val="250"/>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5630AD66" wp14:textId="77777777">
            <w:pPr>
              <w:snapToGrid w:val="0"/>
              <w:rPr>
                <w:rFonts w:ascii="Cambria" w:hAnsi="Cambria" w:cs="Cambria"/>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61829076" wp14:textId="77777777">
            <w:pPr>
              <w:snapToGrid w:val="0"/>
              <w:rPr>
                <w:rFonts w:ascii="Cambria" w:hAnsi="Cambria" w:cs="Cambria"/>
                <w:sz w:val="22"/>
                <w:szCs w:val="22"/>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2BA226A1" wp14:textId="77777777">
            <w:pPr>
              <w:snapToGrid w:val="0"/>
              <w:rPr>
                <w:rFonts w:ascii="Cambria" w:hAnsi="Cambria" w:cs="Cambria"/>
                <w:sz w:val="22"/>
                <w:szCs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17AD93B2" wp14:textId="77777777">
            <w:pPr>
              <w:snapToGrid w:val="0"/>
              <w:rPr>
                <w:rFonts w:ascii="Cambria" w:hAnsi="Cambria" w:cs="Cambria"/>
                <w:sz w:val="22"/>
                <w:szCs w:val="22"/>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0DE4B5B7" wp14:textId="77777777">
            <w:pPr>
              <w:snapToGrid w:val="0"/>
              <w:rPr>
                <w:rFonts w:ascii="Cambria" w:hAnsi="Cambria" w:cs="Cambria"/>
                <w:sz w:val="22"/>
                <w:szCs w:val="22"/>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66204FF1" wp14:textId="77777777">
            <w:pPr>
              <w:snapToGrid w:val="0"/>
              <w:rPr>
                <w:rFonts w:ascii="Cambria" w:hAnsi="Cambria" w:cs="Cambria"/>
                <w:sz w:val="22"/>
                <w:szCs w:val="22"/>
              </w:rPr>
            </w:pPr>
          </w:p>
        </w:tc>
      </w:tr>
      <w:tr xmlns:wp14="http://schemas.microsoft.com/office/word/2010/wordml" w:rsidR="007F18E7" w14:paraId="2DBF0D7D" wp14:textId="77777777">
        <w:trPr>
          <w:trHeight w:val="250"/>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6B62F1B3" wp14:textId="77777777">
            <w:pPr>
              <w:snapToGrid w:val="0"/>
              <w:rPr>
                <w:rFonts w:ascii="Cambria" w:hAnsi="Cambria" w:cs="Cambria"/>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02F2C34E" wp14:textId="77777777">
            <w:pPr>
              <w:snapToGrid w:val="0"/>
              <w:rPr>
                <w:rFonts w:ascii="Cambria" w:hAnsi="Cambria" w:cs="Cambria"/>
                <w:sz w:val="22"/>
                <w:szCs w:val="22"/>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680A4E5D" wp14:textId="77777777">
            <w:pPr>
              <w:snapToGrid w:val="0"/>
              <w:rPr>
                <w:rFonts w:ascii="Cambria" w:hAnsi="Cambria" w:cs="Cambria"/>
                <w:sz w:val="22"/>
                <w:szCs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19219836" wp14:textId="77777777">
            <w:pPr>
              <w:snapToGrid w:val="0"/>
              <w:rPr>
                <w:rFonts w:ascii="Cambria" w:hAnsi="Cambria" w:cs="Cambria"/>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296FEF7D" wp14:textId="77777777">
            <w:pPr>
              <w:snapToGrid w:val="0"/>
              <w:rPr>
                <w:rFonts w:ascii="Cambria" w:hAnsi="Cambria" w:cs="Cambri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7194DBDC" wp14:textId="77777777">
            <w:pPr>
              <w:snapToGrid w:val="0"/>
              <w:rPr>
                <w:rFonts w:ascii="Cambria" w:hAnsi="Cambria" w:cs="Cambria"/>
              </w:rPr>
            </w:pPr>
          </w:p>
        </w:tc>
      </w:tr>
      <w:tr xmlns:wp14="http://schemas.microsoft.com/office/word/2010/wordml" w:rsidR="007F18E7" w14:paraId="769D0D3C" wp14:textId="77777777">
        <w:trPr>
          <w:trHeight w:val="250"/>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54CD245A" wp14:textId="77777777">
            <w:pPr>
              <w:snapToGrid w:val="0"/>
              <w:rPr>
                <w:rFonts w:ascii="Cambria" w:hAnsi="Cambria" w:cs="Cambr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1231BE67" wp14:textId="77777777">
            <w:pPr>
              <w:snapToGrid w:val="0"/>
              <w:rPr>
                <w:rFonts w:ascii="Cambria" w:hAnsi="Cambria" w:cs="Cambri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36FEB5B0" wp14:textId="77777777">
            <w:pPr>
              <w:snapToGrid w:val="0"/>
              <w:rPr>
                <w:rFonts w:ascii="Cambria" w:hAnsi="Cambria" w:cs="Cambria"/>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30D7AA69" wp14:textId="77777777">
            <w:pPr>
              <w:snapToGrid w:val="0"/>
              <w:rPr>
                <w:rFonts w:ascii="Cambria" w:hAnsi="Cambria" w:cs="Cambria"/>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7196D064" wp14:textId="77777777">
            <w:pPr>
              <w:snapToGrid w:val="0"/>
              <w:rPr>
                <w:rFonts w:ascii="Cambria" w:hAnsi="Cambria" w:cs="Cambri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34FF1C98" wp14:textId="77777777">
            <w:pPr>
              <w:snapToGrid w:val="0"/>
              <w:rPr>
                <w:rFonts w:ascii="Cambria" w:hAnsi="Cambria" w:cs="Cambria"/>
              </w:rPr>
            </w:pPr>
          </w:p>
        </w:tc>
      </w:tr>
      <w:tr xmlns:wp14="http://schemas.microsoft.com/office/word/2010/wordml" w:rsidR="007F18E7" w14:paraId="6D072C0D" wp14:textId="77777777">
        <w:trPr>
          <w:trHeight w:val="250"/>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48A21919" wp14:textId="77777777">
            <w:pPr>
              <w:snapToGrid w:val="0"/>
              <w:rPr>
                <w:rFonts w:ascii="Cambria" w:hAnsi="Cambria" w:cs="Cambr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6BD18F9B" wp14:textId="77777777">
            <w:pPr>
              <w:snapToGrid w:val="0"/>
              <w:rPr>
                <w:rFonts w:ascii="Cambria" w:hAnsi="Cambria" w:cs="Cambri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238601FE" wp14:textId="77777777">
            <w:pPr>
              <w:snapToGrid w:val="0"/>
              <w:rPr>
                <w:rFonts w:ascii="Cambria" w:hAnsi="Cambria" w:cs="Cambria"/>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0F3CABC7" wp14:textId="77777777">
            <w:pPr>
              <w:snapToGrid w:val="0"/>
              <w:rPr>
                <w:rFonts w:ascii="Cambria" w:hAnsi="Cambria" w:cs="Cambria"/>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5B08B5D1" wp14:textId="77777777">
            <w:pPr>
              <w:snapToGrid w:val="0"/>
              <w:rPr>
                <w:rFonts w:ascii="Cambria" w:hAnsi="Cambria" w:cs="Cambri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16DEB4AB" wp14:textId="77777777">
            <w:pPr>
              <w:snapToGrid w:val="0"/>
              <w:rPr>
                <w:rFonts w:ascii="Cambria" w:hAnsi="Cambria" w:cs="Cambria"/>
              </w:rPr>
            </w:pPr>
          </w:p>
        </w:tc>
      </w:tr>
      <w:tr xmlns:wp14="http://schemas.microsoft.com/office/word/2010/wordml" w:rsidR="007F18E7" w14:paraId="0AD9C6F4" wp14:textId="77777777">
        <w:trPr>
          <w:trHeight w:val="250"/>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4B1F511A" wp14:textId="77777777">
            <w:pPr>
              <w:snapToGrid w:val="0"/>
              <w:rPr>
                <w:rFonts w:ascii="Cambria" w:hAnsi="Cambria" w:cs="Cambr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65F9C3DC" wp14:textId="77777777">
            <w:pPr>
              <w:snapToGrid w:val="0"/>
              <w:rPr>
                <w:rFonts w:ascii="Cambria" w:hAnsi="Cambria" w:cs="Cambri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5023141B" wp14:textId="77777777">
            <w:pPr>
              <w:snapToGrid w:val="0"/>
              <w:rPr>
                <w:rFonts w:ascii="Cambria" w:hAnsi="Cambria" w:cs="Cambria"/>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1F3B1409" wp14:textId="77777777">
            <w:pPr>
              <w:snapToGrid w:val="0"/>
              <w:rPr>
                <w:rFonts w:ascii="Cambria" w:hAnsi="Cambria" w:cs="Cambria"/>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562C75D1" wp14:textId="77777777">
            <w:pPr>
              <w:snapToGrid w:val="0"/>
              <w:rPr>
                <w:rFonts w:ascii="Cambria" w:hAnsi="Cambria" w:cs="Cambri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664355AD" wp14:textId="77777777">
            <w:pPr>
              <w:snapToGrid w:val="0"/>
              <w:rPr>
                <w:rFonts w:ascii="Cambria" w:hAnsi="Cambria" w:cs="Cambria"/>
              </w:rPr>
            </w:pPr>
          </w:p>
        </w:tc>
      </w:tr>
      <w:tr xmlns:wp14="http://schemas.microsoft.com/office/word/2010/wordml" w:rsidR="007F18E7" w14:paraId="1A965116" wp14:textId="77777777">
        <w:trPr>
          <w:trHeight w:val="250"/>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7DF4E37C" wp14:textId="77777777">
            <w:pPr>
              <w:snapToGrid w:val="0"/>
              <w:rPr>
                <w:rFonts w:ascii="Cambria" w:hAnsi="Cambria" w:cs="Cambr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44FB30F8" wp14:textId="77777777">
            <w:pPr>
              <w:snapToGrid w:val="0"/>
              <w:rPr>
                <w:rFonts w:ascii="Cambria" w:hAnsi="Cambria" w:cs="Cambri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1DA6542E" wp14:textId="77777777">
            <w:pPr>
              <w:snapToGrid w:val="0"/>
              <w:rPr>
                <w:rFonts w:ascii="Cambria" w:hAnsi="Cambria" w:cs="Cambria"/>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3041E394" wp14:textId="77777777">
            <w:pPr>
              <w:snapToGrid w:val="0"/>
              <w:rPr>
                <w:rFonts w:ascii="Cambria" w:hAnsi="Cambria" w:cs="Cambria"/>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722B00AE" wp14:textId="77777777">
            <w:pPr>
              <w:snapToGrid w:val="0"/>
              <w:rPr>
                <w:rFonts w:ascii="Cambria" w:hAnsi="Cambria" w:cs="Cambri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42C6D796" wp14:textId="77777777">
            <w:pPr>
              <w:snapToGrid w:val="0"/>
              <w:rPr>
                <w:rFonts w:ascii="Cambria" w:hAnsi="Cambria" w:cs="Cambria"/>
              </w:rPr>
            </w:pPr>
          </w:p>
        </w:tc>
      </w:tr>
      <w:tr xmlns:wp14="http://schemas.microsoft.com/office/word/2010/wordml" w:rsidR="007F18E7" w14:paraId="6E1831B3" wp14:textId="77777777">
        <w:trPr>
          <w:trHeight w:val="250"/>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54E11D2A" wp14:textId="77777777">
            <w:pPr>
              <w:snapToGrid w:val="0"/>
              <w:rPr>
                <w:rFonts w:ascii="Cambria" w:hAnsi="Cambria" w:cs="Cambr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31126E5D" wp14:textId="77777777">
            <w:pPr>
              <w:snapToGrid w:val="0"/>
              <w:rPr>
                <w:rFonts w:ascii="Cambria" w:hAnsi="Cambria" w:cs="Cambri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2DE403A5" wp14:textId="77777777">
            <w:pPr>
              <w:snapToGrid w:val="0"/>
              <w:rPr>
                <w:rFonts w:ascii="Cambria" w:hAnsi="Cambria" w:cs="Cambria"/>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62431CDC" wp14:textId="77777777">
            <w:pPr>
              <w:snapToGrid w:val="0"/>
              <w:rPr>
                <w:rFonts w:ascii="Cambria" w:hAnsi="Cambria" w:cs="Cambria"/>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49E398E2" wp14:textId="77777777">
            <w:pPr>
              <w:snapToGrid w:val="0"/>
              <w:rPr>
                <w:rFonts w:ascii="Cambria" w:hAnsi="Cambria" w:cs="Cambri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16287F21" wp14:textId="77777777">
            <w:pPr>
              <w:snapToGrid w:val="0"/>
              <w:rPr>
                <w:rFonts w:ascii="Cambria" w:hAnsi="Cambria" w:cs="Cambria"/>
              </w:rPr>
            </w:pPr>
          </w:p>
        </w:tc>
      </w:tr>
      <w:tr xmlns:wp14="http://schemas.microsoft.com/office/word/2010/wordml" w:rsidR="007F18E7" w14:paraId="5BE93A62" wp14:textId="77777777">
        <w:trPr>
          <w:trHeight w:val="250"/>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384BA73E" wp14:textId="77777777">
            <w:pPr>
              <w:snapToGrid w:val="0"/>
              <w:rPr>
                <w:rFonts w:ascii="Cambria" w:hAnsi="Cambria" w:cs="Cambr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34B3F2EB" wp14:textId="77777777">
            <w:pPr>
              <w:snapToGrid w:val="0"/>
              <w:rPr>
                <w:rFonts w:ascii="Cambria" w:hAnsi="Cambria" w:cs="Cambri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7D34F5C7" wp14:textId="77777777">
            <w:pPr>
              <w:snapToGrid w:val="0"/>
              <w:rPr>
                <w:rFonts w:ascii="Cambria" w:hAnsi="Cambria" w:cs="Cambria"/>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0B4020A7" wp14:textId="77777777">
            <w:pPr>
              <w:snapToGrid w:val="0"/>
              <w:rPr>
                <w:rFonts w:ascii="Cambria" w:hAnsi="Cambria" w:cs="Cambria"/>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1D7B270A" wp14:textId="77777777">
            <w:pPr>
              <w:snapToGrid w:val="0"/>
              <w:rPr>
                <w:rFonts w:ascii="Cambria" w:hAnsi="Cambria" w:cs="Cambri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Pr>
          <w:p w:rsidR="007F18E7" w:rsidRDefault="007F18E7" w14:paraId="4F904CB7" wp14:textId="77777777">
            <w:pPr>
              <w:snapToGrid w:val="0"/>
              <w:rPr>
                <w:rFonts w:ascii="Cambria" w:hAnsi="Cambria" w:cs="Cambria"/>
              </w:rPr>
            </w:pPr>
          </w:p>
        </w:tc>
      </w:tr>
      <w:tr xmlns:wp14="http://schemas.microsoft.com/office/word/2010/wordml" w:rsidR="007F18E7" w14:paraId="06971CD3" wp14:textId="77777777">
        <w:trPr>
          <w:trHeight w:val="250"/>
        </w:trPr>
        <w:tc>
          <w:tcPr>
            <w:tcW w:w="1390" w:type="dxa"/>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2A1F701D" wp14:textId="77777777">
            <w:pPr>
              <w:snapToGrid w:val="0"/>
              <w:rPr>
                <w:rFonts w:ascii="Cambria" w:hAnsi="Cambria" w:cs="Cambria"/>
              </w:rPr>
            </w:pPr>
          </w:p>
        </w:tc>
        <w:tc>
          <w:tcPr>
            <w:tcW w:w="2693" w:type="dxa"/>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03EFCA41" wp14:textId="77777777">
            <w:pPr>
              <w:snapToGrid w:val="0"/>
              <w:rPr>
                <w:rFonts w:ascii="Cambria" w:hAnsi="Cambria" w:cs="Cambria"/>
              </w:rPr>
            </w:pPr>
          </w:p>
        </w:tc>
        <w:tc>
          <w:tcPr>
            <w:tcW w:w="1117" w:type="dxa"/>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5F96A722" wp14:textId="77777777">
            <w:pPr>
              <w:snapToGrid w:val="0"/>
              <w:rPr>
                <w:rFonts w:ascii="Cambria" w:hAnsi="Cambria" w:cs="Cambria"/>
              </w:rPr>
            </w:pPr>
          </w:p>
        </w:tc>
        <w:tc>
          <w:tcPr>
            <w:tcW w:w="2126" w:type="dxa"/>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5B95CD12" wp14:textId="77777777">
            <w:pPr>
              <w:snapToGrid w:val="0"/>
              <w:rPr>
                <w:rFonts w:ascii="Cambria" w:hAnsi="Cambria" w:cs="Cambria"/>
              </w:rPr>
            </w:pPr>
          </w:p>
        </w:tc>
        <w:tc>
          <w:tcPr>
            <w:tcW w:w="1151" w:type="dxa"/>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F18E7" w:rsidRDefault="007F18E7" w14:paraId="5220BBB2" wp14:textId="77777777">
            <w:pPr>
              <w:snapToGrid w:val="0"/>
              <w:rPr>
                <w:rFonts w:ascii="Cambria" w:hAnsi="Cambria" w:cs="Cambria"/>
              </w:rPr>
            </w:pPr>
          </w:p>
        </w:tc>
        <w:tc>
          <w:tcPr>
            <w:tcW w:w="1117" w:type="dxa"/>
            <w:tcBorders>
              <w:left w:val="single" w:color="000000" w:sz="4" w:space="0"/>
              <w:bottom w:val="single" w:color="000000" w:sz="4" w:space="0"/>
              <w:right w:val="single" w:color="000000" w:sz="4" w:space="0"/>
            </w:tcBorders>
            <w:shd w:val="clear" w:color="auto" w:fill="auto"/>
          </w:tcPr>
          <w:p w:rsidR="007F18E7" w:rsidRDefault="007F18E7" w14:paraId="13CB595B" wp14:textId="77777777">
            <w:pPr>
              <w:snapToGrid w:val="0"/>
              <w:rPr>
                <w:rFonts w:ascii="Cambria" w:hAnsi="Cambria" w:cs="Cambria"/>
              </w:rPr>
            </w:pPr>
          </w:p>
        </w:tc>
      </w:tr>
    </w:tbl>
    <w:p xmlns:wp14="http://schemas.microsoft.com/office/word/2010/wordml" w:rsidR="007F18E7" w:rsidRDefault="007F18E7" w14:paraId="6D9C8D39" wp14:textId="77777777">
      <w:pPr>
        <w:spacing w:line="360" w:lineRule="auto"/>
        <w:rPr>
          <w:sz w:val="22"/>
          <w:szCs w:val="22"/>
        </w:rPr>
      </w:pPr>
    </w:p>
    <w:p xmlns:wp14="http://schemas.microsoft.com/office/word/2010/wordml" w:rsidR="007F18E7" w:rsidRDefault="007F18E7" w14:paraId="7CBB5ACD" wp14:textId="77777777">
      <w:pPr>
        <w:spacing w:line="360" w:lineRule="auto"/>
      </w:pPr>
      <w:r>
        <w:rPr>
          <w:sz w:val="22"/>
          <w:szCs w:val="22"/>
        </w:rPr>
        <w:t xml:space="preserve">In fede </w:t>
      </w:r>
      <w:r>
        <w:rPr>
          <w:sz w:val="22"/>
          <w:szCs w:val="22"/>
        </w:rPr>
        <w:tab/>
      </w:r>
      <w:r>
        <w:rPr>
          <w:sz w:val="22"/>
          <w:szCs w:val="22"/>
        </w:rPr>
        <w:t xml:space="preserve"> </w:t>
      </w:r>
      <w:r>
        <w:rPr>
          <w:sz w:val="22"/>
          <w:szCs w:val="22"/>
        </w:rPr>
        <w:tab/>
      </w:r>
      <w:r>
        <w:rPr>
          <w:sz w:val="22"/>
          <w:szCs w:val="22"/>
        </w:rPr>
        <w:tab/>
      </w:r>
    </w:p>
    <w:p xmlns:wp14="http://schemas.microsoft.com/office/word/2010/wordml" w:rsidR="007F18E7" w:rsidRDefault="007F18E7" w14:paraId="675E05EE" wp14:textId="77777777">
      <w:pPr>
        <w:spacing w:line="360" w:lineRule="auto"/>
      </w:pPr>
    </w:p>
    <w:p xmlns:wp14="http://schemas.microsoft.com/office/word/2010/wordml" w:rsidR="007F18E7" w:rsidRDefault="007F18E7" w14:paraId="642F6933" wp14:textId="77777777">
      <w:pPr>
        <w:spacing w:line="360" w:lineRule="auto"/>
      </w:pPr>
      <w:r>
        <w:rPr>
          <w:sz w:val="22"/>
          <w:szCs w:val="22"/>
        </w:rPr>
        <w:tab/>
      </w:r>
      <w:r>
        <w:rPr>
          <w:sz w:val="22"/>
          <w:szCs w:val="22"/>
        </w:rPr>
        <w:tab/>
      </w:r>
      <w:r>
        <w:rPr>
          <w:sz w:val="22"/>
          <w:szCs w:val="22"/>
        </w:rPr>
        <w:tab/>
      </w:r>
      <w:r>
        <w:rPr>
          <w:sz w:val="22"/>
          <w:szCs w:val="22"/>
        </w:rPr>
        <w:tab/>
      </w:r>
      <w:r>
        <w:rPr>
          <w:sz w:val="22"/>
          <w:szCs w:val="22"/>
        </w:rPr>
        <w:t xml:space="preserve">      </w:t>
      </w:r>
      <w:r>
        <w:rPr>
          <w:sz w:val="22"/>
          <w:szCs w:val="22"/>
        </w:rPr>
        <w:tab/>
      </w:r>
      <w:r>
        <w:rPr>
          <w:sz w:val="22"/>
          <w:szCs w:val="22"/>
        </w:rPr>
        <w:tab/>
      </w:r>
      <w:r>
        <w:rPr>
          <w:sz w:val="22"/>
          <w:szCs w:val="22"/>
        </w:rPr>
        <w:t xml:space="preserve">      _______________________________</w:t>
      </w:r>
    </w:p>
    <w:p xmlns:wp14="http://schemas.microsoft.com/office/word/2010/wordml" w:rsidR="007F18E7" w:rsidRDefault="007F18E7" w14:paraId="3F909B09" wp14:textId="77777777">
      <w:pPr>
        <w:spacing w:line="360" w:lineRule="auto"/>
        <w:ind w:left="708"/>
      </w:pPr>
      <w:r>
        <w:rPr>
          <w:sz w:val="22"/>
          <w:szCs w:val="22"/>
        </w:rPr>
        <w:tab/>
      </w:r>
      <w:r>
        <w:rPr>
          <w:sz w:val="22"/>
          <w:szCs w:val="22"/>
        </w:rPr>
        <w:tab/>
      </w:r>
      <w:r>
        <w:rPr>
          <w:sz w:val="22"/>
          <w:szCs w:val="22"/>
        </w:rPr>
        <w:tab/>
      </w:r>
      <w:r>
        <w:rPr>
          <w:sz w:val="22"/>
          <w:szCs w:val="22"/>
        </w:rPr>
        <w:tab/>
      </w:r>
      <w:r>
        <w:rPr>
          <w:i/>
          <w:iCs/>
          <w:sz w:val="22"/>
          <w:szCs w:val="22"/>
        </w:rPr>
        <w:tab/>
      </w:r>
      <w:r>
        <w:rPr>
          <w:i/>
          <w:iCs/>
          <w:sz w:val="22"/>
          <w:szCs w:val="22"/>
        </w:rPr>
        <w:tab/>
      </w:r>
      <w:r>
        <w:rPr>
          <w:i/>
          <w:iCs/>
          <w:sz w:val="22"/>
          <w:szCs w:val="22"/>
        </w:rPr>
        <w:t>( firma leggibile e per esteso del richiedente )</w:t>
      </w:r>
    </w:p>
    <w:p xmlns:wp14="http://schemas.microsoft.com/office/word/2010/wordml" w:rsidR="007F18E7" w:rsidRDefault="007F18E7" w14:paraId="2691A35C" wp14:textId="77777777">
      <w:pPr>
        <w:pageBreakBefore/>
        <w:widowControl w:val="0"/>
        <w:suppressAutoHyphens w:val="0"/>
        <w:spacing w:line="276" w:lineRule="auto"/>
        <w:jc w:val="center"/>
      </w:pPr>
      <w:r>
        <w:rPr>
          <w:rFonts w:ascii="Cambria" w:hAnsi="Cambria" w:eastAsia="Helvetica Neue" w:cs="Cambria"/>
          <w:b/>
          <w:color w:val="000000"/>
          <w:lang w:val="it" w:eastAsia="it-IT"/>
        </w:rPr>
        <w:t>INFORMATIVA SUL TRATTAMENTO DEI DATI PERSONALI</w:t>
      </w:r>
    </w:p>
    <w:p xmlns:wp14="http://schemas.microsoft.com/office/word/2010/wordml" w:rsidR="007F18E7" w:rsidRDefault="007F18E7" w14:paraId="4C0CDEE2" wp14:textId="77777777" wp14:noSpellErr="1">
      <w:pPr>
        <w:widowControl w:val="0"/>
        <w:suppressAutoHyphens w:val="0"/>
        <w:spacing w:line="276" w:lineRule="auto"/>
        <w:ind w:left="70"/>
        <w:jc w:val="center"/>
      </w:pPr>
      <w:r w:rsidRPr="523AD863" w:rsidR="007F18E7">
        <w:rPr>
          <w:rFonts w:ascii="Cambria" w:hAnsi="Cambria" w:eastAsia="Helvetica Neue" w:cs="Cambria"/>
          <w:color w:val="000000" w:themeColor="text1" w:themeTint="FF" w:themeShade="FF"/>
          <w:sz w:val="14"/>
          <w:szCs w:val="14"/>
          <w:lang w:val="it-IT" w:eastAsia="it-IT"/>
        </w:rPr>
        <w:t xml:space="preserve">(Art. 13 Regolamento UE 27 </w:t>
      </w:r>
      <w:r w:rsidRPr="523AD863" w:rsidR="007F18E7">
        <w:rPr>
          <w:rFonts w:ascii="Cambria" w:hAnsi="Cambria" w:eastAsia="Helvetica Neue" w:cs="Cambria"/>
          <w:color w:val="000000" w:themeColor="text1" w:themeTint="FF" w:themeShade="FF"/>
          <w:sz w:val="14"/>
          <w:szCs w:val="14"/>
          <w:lang w:val="it-IT" w:eastAsia="it-IT"/>
        </w:rPr>
        <w:t>Aprile</w:t>
      </w:r>
      <w:r w:rsidRPr="523AD863" w:rsidR="007F18E7">
        <w:rPr>
          <w:rFonts w:ascii="Cambria" w:hAnsi="Cambria" w:eastAsia="Helvetica Neue" w:cs="Cambria"/>
          <w:color w:val="000000" w:themeColor="text1" w:themeTint="FF" w:themeShade="FF"/>
          <w:sz w:val="14"/>
          <w:szCs w:val="14"/>
          <w:lang w:val="it-IT" w:eastAsia="it-IT"/>
        </w:rPr>
        <w:t xml:space="preserve"> 2016, n. 679 in materia di protezione dei dati personali “GDPR”)</w:t>
      </w:r>
    </w:p>
    <w:p xmlns:wp14="http://schemas.microsoft.com/office/word/2010/wordml" w:rsidR="007F18E7" w:rsidRDefault="007F18E7" w14:paraId="2FC17F8B" wp14:textId="77777777">
      <w:pPr>
        <w:widowControl w:val="0"/>
        <w:suppressAutoHyphens w:val="0"/>
        <w:spacing w:line="276" w:lineRule="auto"/>
        <w:ind w:left="70"/>
        <w:rPr>
          <w:rFonts w:ascii="Cambria" w:hAnsi="Cambria" w:eastAsia="Helvetica Neue" w:cs="Cambria"/>
          <w:color w:val="000000"/>
          <w:sz w:val="14"/>
          <w:szCs w:val="14"/>
          <w:lang w:val="it" w:eastAsia="it-IT"/>
        </w:rPr>
      </w:pPr>
    </w:p>
    <w:p xmlns:wp14="http://schemas.microsoft.com/office/word/2010/wordml" w:rsidR="007F18E7" w:rsidRDefault="007F18E7" w14:paraId="0A4F7224" wp14:textId="77777777">
      <w:pPr>
        <w:widowControl w:val="0"/>
        <w:suppressAutoHyphens w:val="0"/>
        <w:spacing w:line="276" w:lineRule="auto"/>
        <w:rPr>
          <w:rFonts w:ascii="Cambria" w:hAnsi="Cambria" w:eastAsia="Helvetica Neue" w:cs="Cambria"/>
          <w:color w:val="000000"/>
          <w:sz w:val="14"/>
          <w:szCs w:val="14"/>
          <w:lang w:val="it" w:eastAsia="it-IT"/>
        </w:rPr>
      </w:pPr>
    </w:p>
    <w:tbl>
      <w:tblPr>
        <w:tblW w:w="0" w:type="auto"/>
        <w:jc w:val="center"/>
        <w:tblLayout w:type="fixed"/>
        <w:tblCellMar>
          <w:left w:w="0" w:type="dxa"/>
          <w:right w:w="0" w:type="dxa"/>
        </w:tblCellMar>
        <w:tblLook w:val="0000" w:firstRow="0" w:lastRow="0" w:firstColumn="0" w:lastColumn="0" w:noHBand="0" w:noVBand="0"/>
      </w:tblPr>
      <w:tblGrid>
        <w:gridCol w:w="3585"/>
        <w:gridCol w:w="7170"/>
      </w:tblGrid>
      <w:tr xmlns:wp14="http://schemas.microsoft.com/office/word/2010/wordml" w:rsidR="007F18E7" w:rsidTr="523AD863" w14:paraId="103E74A8" wp14:textId="77777777">
        <w:trPr>
          <w:jc w:val="center"/>
        </w:trPr>
        <w:tc>
          <w:tcPr>
            <w:tcW w:w="3585" w:type="dxa"/>
            <w:shd w:val="clear" w:color="auto" w:fill="auto"/>
            <w:tcMar/>
            <w:vAlign w:val="center"/>
          </w:tcPr>
          <w:p w:rsidR="007F18E7" w:rsidRDefault="007F18E7" w14:paraId="2FE60F40" wp14:textId="77777777">
            <w:pPr>
              <w:widowControl w:val="0"/>
              <w:suppressAutoHyphens w:val="0"/>
              <w:spacing w:line="276" w:lineRule="auto"/>
            </w:pPr>
            <w:r>
              <w:rPr>
                <w:rFonts w:ascii="Cambria" w:hAnsi="Cambria" w:eastAsia="Helvetica Neue" w:cs="Cambria"/>
                <w:b/>
                <w:color w:val="000000"/>
                <w:sz w:val="14"/>
                <w:szCs w:val="14"/>
                <w:lang w:val="it" w:eastAsia="it-IT"/>
              </w:rPr>
              <w:t>Titolare del trattamento</w:t>
            </w:r>
          </w:p>
        </w:tc>
        <w:tc>
          <w:tcPr>
            <w:tcW w:w="7170" w:type="dxa"/>
            <w:shd w:val="clear" w:color="auto" w:fill="auto"/>
            <w:tcMar/>
            <w:vAlign w:val="center"/>
          </w:tcPr>
          <w:p w:rsidR="007F18E7" w:rsidRDefault="007F18E7" w14:paraId="556BF9DC" wp14:textId="77777777">
            <w:pPr>
              <w:widowControl w:val="0"/>
              <w:suppressAutoHyphens w:val="0"/>
              <w:spacing w:line="276" w:lineRule="auto"/>
            </w:pPr>
            <w:r w:rsidRPr="523AD863" w:rsidR="007F18E7">
              <w:rPr>
                <w:rFonts w:ascii="Cambria" w:hAnsi="Cambria" w:eastAsia="Helvetica Neue" w:cs="Cambria"/>
                <w:color w:val="000000" w:themeColor="text1" w:themeTint="FF" w:themeShade="FF"/>
                <w:sz w:val="14"/>
                <w:szCs w:val="14"/>
                <w:lang w:val="it-IT" w:eastAsia="it-IT"/>
              </w:rPr>
              <w:t>Co.Svi.G</w:t>
            </w:r>
            <w:r w:rsidRPr="523AD863" w:rsidR="007F18E7">
              <w:rPr>
                <w:rFonts w:ascii="Cambria" w:hAnsi="Cambria" w:eastAsia="Helvetica Neue" w:cs="Cambria"/>
                <w:color w:val="000000" w:themeColor="text1" w:themeTint="FF" w:themeShade="FF"/>
                <w:sz w:val="14"/>
                <w:szCs w:val="14"/>
                <w:lang w:val="it-IT" w:eastAsia="it-IT"/>
              </w:rPr>
              <w:t xml:space="preserve">. </w:t>
            </w:r>
            <w:r w:rsidRPr="523AD863" w:rsidR="007F18E7">
              <w:rPr>
                <w:rFonts w:ascii="Cambria" w:hAnsi="Cambria" w:eastAsia="Helvetica Neue" w:cs="Cambria"/>
                <w:color w:val="000000" w:themeColor="text1" w:themeTint="FF" w:themeShade="FF"/>
                <w:sz w:val="14"/>
                <w:szCs w:val="14"/>
                <w:lang w:val="it-IT" w:eastAsia="it-IT"/>
              </w:rPr>
              <w:t>Scrl</w:t>
            </w:r>
            <w:r w:rsidRPr="523AD863" w:rsidR="007F18E7">
              <w:rPr>
                <w:rFonts w:ascii="Cambria" w:hAnsi="Cambria" w:eastAsia="Helvetica Neue" w:cs="Cambria"/>
                <w:color w:val="000000" w:themeColor="text1" w:themeTint="FF" w:themeShade="FF"/>
                <w:sz w:val="14"/>
                <w:szCs w:val="14"/>
                <w:lang w:val="it-IT" w:eastAsia="it-IT"/>
              </w:rPr>
              <w:t xml:space="preserve">, Via Tiberio </w:t>
            </w:r>
            <w:r w:rsidRPr="523AD863" w:rsidR="007F18E7">
              <w:rPr>
                <w:rFonts w:ascii="Cambria" w:hAnsi="Cambria" w:eastAsia="Helvetica Neue" w:cs="Cambria"/>
                <w:color w:val="000000" w:themeColor="text1" w:themeTint="FF" w:themeShade="FF"/>
                <w:sz w:val="14"/>
                <w:szCs w:val="14"/>
                <w:lang w:val="it-IT" w:eastAsia="it-IT"/>
              </w:rPr>
              <w:t>Gazzei</w:t>
            </w:r>
            <w:r w:rsidRPr="523AD863" w:rsidR="007F18E7">
              <w:rPr>
                <w:rFonts w:ascii="Cambria" w:hAnsi="Cambria" w:eastAsia="Helvetica Neue" w:cs="Cambria"/>
                <w:color w:val="000000" w:themeColor="text1" w:themeTint="FF" w:themeShade="FF"/>
                <w:sz w:val="14"/>
                <w:szCs w:val="14"/>
                <w:lang w:val="it-IT" w:eastAsia="it-IT"/>
              </w:rPr>
              <w:t xml:space="preserve"> 89, 53030, Radicondoli (SI), Italia, IT00725800528 / -</w:t>
            </w:r>
          </w:p>
        </w:tc>
      </w:tr>
      <w:tr xmlns:wp14="http://schemas.microsoft.com/office/word/2010/wordml" w:rsidR="007F18E7" w:rsidTr="523AD863" w14:paraId="184D5971" wp14:textId="77777777">
        <w:trPr>
          <w:jc w:val="center"/>
        </w:trPr>
        <w:tc>
          <w:tcPr>
            <w:tcW w:w="3585" w:type="dxa"/>
            <w:shd w:val="clear" w:color="auto" w:fill="auto"/>
            <w:tcMar/>
            <w:vAlign w:val="center"/>
          </w:tcPr>
          <w:p w:rsidR="007F18E7" w:rsidRDefault="007F18E7" w14:paraId="7C07701C" wp14:textId="77777777">
            <w:pPr>
              <w:widowControl w:val="0"/>
              <w:suppressAutoHyphens w:val="0"/>
              <w:spacing w:line="276" w:lineRule="auto"/>
            </w:pPr>
            <w:r>
              <w:rPr>
                <w:rFonts w:ascii="Cambria" w:hAnsi="Cambria" w:eastAsia="Helvetica Neue" w:cs="Cambria"/>
                <w:b/>
                <w:color w:val="000000"/>
                <w:sz w:val="14"/>
                <w:szCs w:val="14"/>
                <w:lang w:val="it" w:eastAsia="it-IT"/>
              </w:rPr>
              <w:t>Contatti per l’esercizio dei diritti</w:t>
            </w:r>
          </w:p>
        </w:tc>
        <w:tc>
          <w:tcPr>
            <w:tcW w:w="7170" w:type="dxa"/>
            <w:shd w:val="clear" w:color="auto" w:fill="auto"/>
            <w:tcMar/>
            <w:vAlign w:val="center"/>
          </w:tcPr>
          <w:p w:rsidR="007F18E7" w:rsidRDefault="007F18E7" w14:paraId="1FDE309E" wp14:textId="77777777">
            <w:pPr>
              <w:widowControl w:val="0"/>
              <w:suppressAutoHyphens w:val="0"/>
              <w:spacing w:line="276" w:lineRule="auto"/>
            </w:pPr>
            <w:r>
              <w:rPr>
                <w:rFonts w:ascii="Cambria" w:hAnsi="Cambria" w:eastAsia="Helvetica Neue" w:cs="Cambria"/>
                <w:color w:val="000000"/>
                <w:sz w:val="14"/>
                <w:szCs w:val="14"/>
                <w:lang w:val="it" w:eastAsia="it-IT"/>
              </w:rPr>
              <w:t>0577-752950, segreteria@cosvig.it, posta@pec.cosvig.it</w:t>
            </w:r>
          </w:p>
        </w:tc>
      </w:tr>
      <w:tr xmlns:wp14="http://schemas.microsoft.com/office/word/2010/wordml" w:rsidR="007F18E7" w:rsidTr="523AD863" w14:paraId="54DBEB67" wp14:textId="77777777">
        <w:trPr>
          <w:jc w:val="center"/>
        </w:trPr>
        <w:tc>
          <w:tcPr>
            <w:tcW w:w="3585" w:type="dxa"/>
            <w:shd w:val="clear" w:color="auto" w:fill="auto"/>
            <w:tcMar/>
            <w:vAlign w:val="center"/>
          </w:tcPr>
          <w:p w:rsidR="007F18E7" w:rsidRDefault="007F18E7" w14:paraId="08BA7732" wp14:textId="77777777">
            <w:pPr>
              <w:widowControl w:val="0"/>
              <w:suppressAutoHyphens w:val="0"/>
              <w:spacing w:line="276" w:lineRule="auto"/>
            </w:pPr>
            <w:r>
              <w:rPr>
                <w:rFonts w:ascii="Cambria" w:hAnsi="Cambria" w:eastAsia="Helvetica Neue" w:cs="Cambria"/>
                <w:b/>
                <w:color w:val="000000"/>
                <w:sz w:val="14"/>
                <w:szCs w:val="14"/>
                <w:lang w:val="it" w:eastAsia="it-IT"/>
              </w:rPr>
              <w:t>Responsabile della protezione dei dati (DPO)</w:t>
            </w:r>
          </w:p>
        </w:tc>
        <w:tc>
          <w:tcPr>
            <w:tcW w:w="7170" w:type="dxa"/>
            <w:shd w:val="clear" w:color="auto" w:fill="auto"/>
            <w:tcMar/>
            <w:vAlign w:val="center"/>
          </w:tcPr>
          <w:p w:rsidR="007F18E7" w:rsidRDefault="007F18E7" w14:paraId="0648441E" wp14:textId="77777777">
            <w:pPr>
              <w:widowControl w:val="0"/>
              <w:suppressAutoHyphens w:val="0"/>
              <w:spacing w:line="276" w:lineRule="auto"/>
            </w:pPr>
            <w:r>
              <w:rPr>
                <w:rFonts w:ascii="Cambria" w:hAnsi="Cambria" w:eastAsia="Helvetica Neue" w:cs="Cambria"/>
                <w:color w:val="000000"/>
                <w:sz w:val="14"/>
                <w:szCs w:val="14"/>
                <w:lang w:val="it" w:eastAsia="it-IT"/>
              </w:rPr>
              <w:t>dpo@cosvig.it</w:t>
            </w:r>
          </w:p>
        </w:tc>
      </w:tr>
      <w:tr xmlns:wp14="http://schemas.microsoft.com/office/word/2010/wordml" w:rsidR="007F18E7" w:rsidTr="523AD863" w14:paraId="0E33108A" wp14:textId="77777777">
        <w:trPr>
          <w:jc w:val="center"/>
        </w:trPr>
        <w:tc>
          <w:tcPr>
            <w:tcW w:w="3585" w:type="dxa"/>
            <w:shd w:val="clear" w:color="auto" w:fill="auto"/>
            <w:tcMar/>
            <w:vAlign w:val="center"/>
          </w:tcPr>
          <w:p w:rsidR="007F18E7" w:rsidRDefault="007F18E7" w14:paraId="4F958122" wp14:textId="77777777">
            <w:pPr>
              <w:widowControl w:val="0"/>
              <w:suppressAutoHyphens w:val="0"/>
              <w:spacing w:line="276" w:lineRule="auto"/>
            </w:pPr>
            <w:r>
              <w:rPr>
                <w:rFonts w:ascii="Cambria" w:hAnsi="Cambria" w:eastAsia="Helvetica Neue" w:cs="Cambria"/>
                <w:b/>
                <w:color w:val="000000"/>
                <w:sz w:val="14"/>
                <w:szCs w:val="14"/>
                <w:lang w:val="it" w:eastAsia="it-IT"/>
              </w:rPr>
              <w:t>Categorie degli interessati</w:t>
            </w:r>
          </w:p>
        </w:tc>
        <w:tc>
          <w:tcPr>
            <w:tcW w:w="7170" w:type="dxa"/>
            <w:shd w:val="clear" w:color="auto" w:fill="auto"/>
            <w:tcMar/>
            <w:vAlign w:val="center"/>
          </w:tcPr>
          <w:p w:rsidR="007F18E7" w:rsidRDefault="007F18E7" w14:paraId="2E36CF10" wp14:textId="77777777">
            <w:pPr>
              <w:widowControl w:val="0"/>
              <w:suppressAutoHyphens w:val="0"/>
              <w:spacing w:line="276" w:lineRule="auto"/>
            </w:pPr>
            <w:r>
              <w:rPr>
                <w:rFonts w:ascii="Cambria" w:hAnsi="Cambria" w:eastAsia="Helvetica Neue" w:cs="Cambria"/>
                <w:color w:val="000000"/>
                <w:sz w:val="14"/>
                <w:szCs w:val="14"/>
                <w:lang w:val="it" w:eastAsia="it-IT"/>
              </w:rPr>
              <w:t>Cittadini</w:t>
            </w:r>
          </w:p>
        </w:tc>
      </w:tr>
    </w:tbl>
    <w:p xmlns:wp14="http://schemas.microsoft.com/office/word/2010/wordml" w:rsidR="007F18E7" w:rsidRDefault="007F18E7" w14:paraId="5AE48A43" wp14:textId="77777777">
      <w:pPr>
        <w:widowControl w:val="0"/>
        <w:suppressAutoHyphens w:val="0"/>
        <w:spacing w:line="276" w:lineRule="auto"/>
      </w:pPr>
      <w:r>
        <w:rPr>
          <w:rFonts w:ascii="Cambria" w:hAnsi="Cambria" w:eastAsia="Helvetica Neue" w:cs="Cambria"/>
          <w:color w:val="000000"/>
          <w:sz w:val="14"/>
          <w:szCs w:val="14"/>
          <w:lang w:val="it" w:eastAsia="it-IT"/>
        </w:rPr>
        <w:tab/>
      </w:r>
      <w:r>
        <w:rPr>
          <w:rFonts w:ascii="Cambria" w:hAnsi="Cambria" w:eastAsia="Helvetica Neue" w:cs="Cambria"/>
          <w:color w:val="000000"/>
          <w:sz w:val="14"/>
          <w:szCs w:val="14"/>
          <w:lang w:val="it" w:eastAsia="it-IT"/>
        </w:rPr>
        <w:tab/>
      </w:r>
      <w:r>
        <w:rPr>
          <w:rFonts w:ascii="Cambria" w:hAnsi="Cambria" w:eastAsia="Helvetica Neue" w:cs="Cambria"/>
          <w:color w:val="000000"/>
          <w:sz w:val="14"/>
          <w:szCs w:val="14"/>
          <w:lang w:val="it" w:eastAsia="it-IT"/>
        </w:rPr>
        <w:tab/>
      </w:r>
    </w:p>
    <w:p xmlns:wp14="http://schemas.microsoft.com/office/word/2010/wordml" w:rsidR="007F18E7" w:rsidRDefault="007F18E7" w14:paraId="4CEC1EF2" wp14:textId="77777777">
      <w:pPr>
        <w:widowControl w:val="0"/>
        <w:suppressAutoHyphens w:val="0"/>
        <w:spacing w:line="276" w:lineRule="auto"/>
      </w:pPr>
      <w:r>
        <w:rPr>
          <w:rFonts w:ascii="Cambria" w:hAnsi="Cambria" w:eastAsia="Helvetica Neue" w:cs="Cambria"/>
          <w:b/>
          <w:color w:val="000000"/>
          <w:sz w:val="18"/>
          <w:szCs w:val="18"/>
          <w:lang w:val="it" w:eastAsia="it-IT"/>
        </w:rPr>
        <w:t>Per quali finalità trattiamo i Suoi dati?</w:t>
      </w:r>
    </w:p>
    <w:p xmlns:wp14="http://schemas.microsoft.com/office/word/2010/wordml" w:rsidR="007F18E7" w:rsidRDefault="007F18E7" w14:paraId="501A9AAA" wp14:textId="77777777">
      <w:pPr>
        <w:widowControl w:val="0"/>
        <w:suppressAutoHyphens w:val="0"/>
        <w:spacing w:line="276" w:lineRule="auto"/>
      </w:pPr>
      <w:r>
        <w:rPr>
          <w:rFonts w:ascii="Cambria" w:hAnsi="Cambria" w:cs="Cambria"/>
        </w:rPr>
        <w:t>Il Titolare tratterà i suoi dati per le seguenti finalità e secondo le relative basi giuridich</w:t>
      </w:r>
      <w:r>
        <w:t>e:</w:t>
      </w:r>
    </w:p>
    <w:tbl>
      <w:tblPr>
        <w:tblW w:w="0" w:type="auto"/>
        <w:jc w:val="center"/>
        <w:tblLayout w:type="fixed"/>
        <w:tblCellMar>
          <w:top w:w="28" w:type="dxa"/>
          <w:left w:w="28" w:type="dxa"/>
          <w:bottom w:w="28" w:type="dxa"/>
          <w:right w:w="28" w:type="dxa"/>
        </w:tblCellMar>
        <w:tblLook w:val="0000" w:firstRow="0" w:lastRow="0" w:firstColumn="0" w:lastColumn="0" w:noHBand="0" w:noVBand="0"/>
      </w:tblPr>
      <w:tblGrid>
        <w:gridCol w:w="5387"/>
        <w:gridCol w:w="5387"/>
      </w:tblGrid>
      <w:tr xmlns:wp14="http://schemas.microsoft.com/office/word/2010/wordml" w:rsidR="007F18E7" w14:paraId="1EFDF0EC" wp14:textId="77777777">
        <w:trPr>
          <w:jc w:val="center"/>
        </w:trPr>
        <w:tc>
          <w:tcPr>
            <w:tcW w:w="5387" w:type="dxa"/>
            <w:tcBorders>
              <w:top w:val="single" w:color="999999" w:sz="8" w:space="0"/>
              <w:left w:val="single" w:color="999999" w:sz="8" w:space="0"/>
              <w:bottom w:val="single" w:color="999999" w:sz="8" w:space="0"/>
              <w:right w:val="single" w:color="999999" w:sz="8" w:space="0"/>
            </w:tcBorders>
            <w:shd w:val="clear" w:color="auto" w:fill="auto"/>
            <w:vAlign w:val="center"/>
          </w:tcPr>
          <w:p w:rsidR="007F18E7" w:rsidRDefault="007F18E7" w14:paraId="23B1DF6A" wp14:textId="77777777">
            <w:pPr>
              <w:widowControl w:val="0"/>
              <w:pBdr>
                <w:top w:val="none" w:color="000000" w:sz="0" w:space="0"/>
                <w:left w:val="none" w:color="000000" w:sz="0" w:space="0"/>
                <w:bottom w:val="none" w:color="000000" w:sz="0" w:space="0"/>
                <w:right w:val="none" w:color="000000" w:sz="0" w:space="0"/>
              </w:pBdr>
              <w:suppressAutoHyphens w:val="0"/>
              <w:ind w:left="70"/>
            </w:pPr>
            <w:bookmarkStart w:name="_gjdgxs" w:id="0"/>
            <w:bookmarkEnd w:id="0"/>
            <w:r>
              <w:rPr>
                <w:rFonts w:ascii="Cambria" w:hAnsi="Cambria" w:eastAsia="Helvetica Neue" w:cs="Cambria"/>
                <w:b/>
                <w:color w:val="000000"/>
                <w:sz w:val="14"/>
                <w:szCs w:val="14"/>
                <w:lang w:val="it" w:eastAsia="it-IT"/>
              </w:rPr>
              <w:t>Erogazione contributi e finanziamenti</w:t>
            </w:r>
          </w:p>
        </w:tc>
        <w:tc>
          <w:tcPr>
            <w:tcW w:w="5387" w:type="dxa"/>
            <w:tcBorders>
              <w:top w:val="single" w:color="999999" w:sz="8" w:space="0"/>
              <w:left w:val="single" w:color="999999" w:sz="8" w:space="0"/>
              <w:bottom w:val="single" w:color="999999" w:sz="8" w:space="0"/>
              <w:right w:val="single" w:color="999999" w:sz="8" w:space="0"/>
            </w:tcBorders>
            <w:shd w:val="clear" w:color="auto" w:fill="auto"/>
            <w:vAlign w:val="center"/>
          </w:tcPr>
          <w:p w:rsidR="007F18E7" w:rsidRDefault="007F18E7" w14:paraId="7D096F3E" wp14:textId="77777777">
            <w:pPr>
              <w:widowControl w:val="0"/>
              <w:pBdr>
                <w:top w:val="none" w:color="000000" w:sz="0" w:space="0"/>
                <w:left w:val="none" w:color="000000" w:sz="0" w:space="0"/>
                <w:bottom w:val="none" w:color="000000" w:sz="0" w:space="0"/>
                <w:right w:val="none" w:color="000000" w:sz="0" w:space="0"/>
              </w:pBdr>
              <w:suppressAutoHyphens w:val="0"/>
              <w:spacing w:line="276" w:lineRule="auto"/>
              <w:ind w:left="70"/>
            </w:pPr>
            <w:r>
              <w:rPr>
                <w:rFonts w:ascii="Cambria" w:hAnsi="Cambria" w:eastAsia="Helvetica Neue" w:cs="Cambria"/>
                <w:b/>
                <w:color w:val="000000"/>
                <w:sz w:val="14"/>
                <w:szCs w:val="14"/>
                <w:lang w:val="it" w:eastAsia="it-IT"/>
              </w:rPr>
              <w:t>Esecuzione di un contratto e/o misure precontrattuali</w:t>
            </w:r>
          </w:p>
        </w:tc>
      </w:tr>
    </w:tbl>
    <w:p xmlns:wp14="http://schemas.microsoft.com/office/word/2010/wordml" w:rsidR="007F18E7" w:rsidRDefault="007F18E7" w14:paraId="50F40DEB" wp14:textId="77777777">
      <w:pPr>
        <w:widowControl w:val="0"/>
        <w:suppressAutoHyphens w:val="0"/>
        <w:spacing w:line="276" w:lineRule="auto"/>
        <w:rPr>
          <w:rFonts w:ascii="Cambria" w:hAnsi="Cambria" w:eastAsia="Helvetica Neue" w:cs="Cambria"/>
          <w:color w:val="000000"/>
          <w:sz w:val="14"/>
          <w:szCs w:val="14"/>
          <w:lang w:val="it" w:eastAsia="it-IT"/>
        </w:rPr>
      </w:pPr>
    </w:p>
    <w:p xmlns:wp14="http://schemas.microsoft.com/office/word/2010/wordml" w:rsidR="007F18E7" w:rsidRDefault="007F18E7" w14:paraId="67E94246" wp14:textId="77777777">
      <w:pPr>
        <w:widowControl w:val="0"/>
        <w:suppressAutoHyphens w:val="0"/>
        <w:spacing w:line="276" w:lineRule="auto"/>
      </w:pPr>
      <w:r>
        <w:rPr>
          <w:rFonts w:ascii="Cambria" w:hAnsi="Cambria" w:eastAsia="Helvetica Neue" w:cs="Cambria"/>
          <w:b/>
          <w:color w:val="000000"/>
          <w:sz w:val="18"/>
          <w:szCs w:val="18"/>
          <w:lang w:val="it" w:eastAsia="it-IT"/>
        </w:rPr>
        <w:t>Esistono destinatari o eventuali categorie di destinatari</w:t>
      </w:r>
    </w:p>
    <w:p xmlns:wp14="http://schemas.microsoft.com/office/word/2010/wordml" w:rsidR="007F18E7" w:rsidRDefault="007F18E7" w14:paraId="42C4E360" wp14:textId="77777777">
      <w:pPr>
        <w:widowControl w:val="0"/>
        <w:suppressAutoHyphens w:val="0"/>
        <w:spacing w:line="276" w:lineRule="auto"/>
      </w:pPr>
      <w:r w:rsidRPr="523AD863" w:rsidR="007F18E7">
        <w:rPr>
          <w:rFonts w:ascii="Cambria" w:hAnsi="Cambria" w:eastAsia="Helvetica Neue" w:cs="Cambria"/>
          <w:color w:val="000000" w:themeColor="text1" w:themeTint="FF" w:themeShade="FF"/>
          <w:sz w:val="14"/>
          <w:szCs w:val="14"/>
          <w:lang w:val="it-IT" w:eastAsia="it-IT"/>
        </w:rPr>
        <w:t xml:space="preserve">I suoi dati personali potranno essere inviati, per eseguire obblighi di legge, perché indispensabili per le finalità </w:t>
      </w:r>
      <w:r w:rsidRPr="523AD863" w:rsidR="007F18E7">
        <w:rPr>
          <w:rFonts w:ascii="Cambria" w:hAnsi="Cambria" w:eastAsia="Helvetica Neue" w:cs="Cambria"/>
          <w:color w:val="000000" w:themeColor="text1" w:themeTint="FF" w:themeShade="FF"/>
          <w:sz w:val="14"/>
          <w:szCs w:val="14"/>
          <w:lang w:val="it-IT" w:eastAsia="it-IT"/>
        </w:rPr>
        <w:t>perseguite,a</w:t>
      </w:r>
      <w:r w:rsidRPr="523AD863" w:rsidR="007F18E7">
        <w:rPr>
          <w:rFonts w:ascii="Cambria" w:hAnsi="Cambria" w:eastAsia="Helvetica Neue" w:cs="Cambria"/>
          <w:color w:val="000000" w:themeColor="text1" w:themeTint="FF" w:themeShade="FF"/>
          <w:sz w:val="14"/>
          <w:szCs w:val="14"/>
          <w:lang w:val="it-IT" w:eastAsia="it-IT"/>
        </w:rPr>
        <w:t xml:space="preserve"> </w:t>
      </w:r>
      <w:r w:rsidRPr="523AD863" w:rsidR="007F18E7">
        <w:rPr>
          <w:rFonts w:ascii="Cambria" w:hAnsi="Cambria" w:eastAsia="Helvetica Neue" w:cs="Cambria"/>
          <w:b w:val="1"/>
          <w:bCs w:val="1"/>
          <w:color w:val="000000" w:themeColor="text1" w:themeTint="FF" w:themeShade="FF"/>
          <w:sz w:val="14"/>
          <w:szCs w:val="14"/>
          <w:lang w:val="it-IT" w:eastAsia="it-IT"/>
        </w:rPr>
        <w:t>Enti pubblici, Autorità giudiziarie</w:t>
      </w:r>
      <w:r w:rsidRPr="523AD863" w:rsidR="007F18E7">
        <w:rPr>
          <w:rFonts w:ascii="Cambria" w:hAnsi="Cambria" w:eastAsia="Helvetica Neue" w:cs="Cambria"/>
          <w:color w:val="000000" w:themeColor="text1" w:themeTint="FF" w:themeShade="FF"/>
          <w:sz w:val="14"/>
          <w:szCs w:val="14"/>
          <w:lang w:val="it-IT" w:eastAsia="it-IT"/>
        </w:rPr>
        <w:t xml:space="preserve"> </w:t>
      </w:r>
    </w:p>
    <w:p xmlns:wp14="http://schemas.microsoft.com/office/word/2010/wordml" w:rsidR="007F18E7" w:rsidRDefault="007F18E7" w14:paraId="07FB640B" wp14:textId="77777777">
      <w:pPr>
        <w:widowControl w:val="0"/>
        <w:suppressAutoHyphens w:val="0"/>
        <w:spacing w:line="276" w:lineRule="auto"/>
      </w:pPr>
      <w:r>
        <w:rPr>
          <w:rFonts w:ascii="Cambria" w:hAnsi="Cambria" w:eastAsia="Helvetica Neue" w:cs="Cambria"/>
          <w:b/>
          <w:color w:val="000000"/>
          <w:sz w:val="14"/>
          <w:szCs w:val="14"/>
          <w:lang w:val="it" w:eastAsia="it-IT"/>
        </w:rPr>
        <w:t xml:space="preserve">Per quanto conserviamo i Suoi dati? </w:t>
      </w:r>
    </w:p>
    <w:tbl>
      <w:tblPr>
        <w:tblW w:w="0" w:type="auto"/>
        <w:jc w:val="center"/>
        <w:tblLayout w:type="fixed"/>
        <w:tblCellMar>
          <w:top w:w="28" w:type="dxa"/>
          <w:left w:w="28" w:type="dxa"/>
          <w:bottom w:w="28" w:type="dxa"/>
          <w:right w:w="28" w:type="dxa"/>
        </w:tblCellMar>
        <w:tblLook w:val="0000" w:firstRow="0" w:lastRow="0" w:firstColumn="0" w:lastColumn="0" w:noHBand="0" w:noVBand="0"/>
      </w:tblPr>
      <w:tblGrid>
        <w:gridCol w:w="5385"/>
        <w:gridCol w:w="5385"/>
      </w:tblGrid>
      <w:tr xmlns:wp14="http://schemas.microsoft.com/office/word/2010/wordml" w:rsidR="007F18E7" w:rsidTr="523AD863" w14:paraId="75182BF0" wp14:textId="77777777">
        <w:trPr>
          <w:jc w:val="center"/>
        </w:trPr>
        <w:tc>
          <w:tcPr>
            <w:tcW w:w="5385" w:type="dxa"/>
            <w:tcBorders>
              <w:top w:val="single" w:color="999999" w:sz="8" w:space="0"/>
              <w:left w:val="single" w:color="999999" w:sz="8" w:space="0"/>
              <w:bottom w:val="single" w:color="999999" w:sz="8" w:space="0"/>
              <w:right w:val="single" w:color="999999" w:sz="8" w:space="0"/>
            </w:tcBorders>
            <w:shd w:val="clear" w:color="auto" w:fill="auto"/>
            <w:tcMar/>
            <w:vAlign w:val="center"/>
          </w:tcPr>
          <w:p w:rsidR="007F18E7" w:rsidRDefault="007F18E7" w14:paraId="6912ADCF" wp14:textId="77777777">
            <w:pPr>
              <w:widowControl w:val="0"/>
              <w:suppressAutoHyphens w:val="0"/>
              <w:spacing w:line="276" w:lineRule="auto"/>
            </w:pPr>
            <w:r>
              <w:rPr>
                <w:rFonts w:ascii="Cambria" w:hAnsi="Cambria" w:eastAsia="Helvetica Neue" w:cs="Cambria"/>
                <w:b/>
                <w:color w:val="000000"/>
                <w:sz w:val="14"/>
                <w:szCs w:val="14"/>
                <w:lang w:val="it" w:eastAsia="it-IT"/>
              </w:rPr>
              <w:t>Categorie particolari di dati personali</w:t>
            </w:r>
          </w:p>
        </w:tc>
        <w:tc>
          <w:tcPr>
            <w:tcW w:w="5385" w:type="dxa"/>
            <w:tcBorders>
              <w:top w:val="single" w:color="999999" w:sz="8" w:space="0"/>
              <w:left w:val="single" w:color="999999" w:sz="8" w:space="0"/>
              <w:bottom w:val="single" w:color="999999" w:sz="8" w:space="0"/>
              <w:right w:val="single" w:color="999999" w:sz="8" w:space="0"/>
            </w:tcBorders>
            <w:shd w:val="clear" w:color="auto" w:fill="auto"/>
            <w:tcMar/>
            <w:vAlign w:val="center"/>
          </w:tcPr>
          <w:p w:rsidR="007F18E7" w:rsidRDefault="007F18E7" w14:paraId="629C52DE" wp14:textId="77777777" wp14:noSpellErr="1">
            <w:pPr>
              <w:widowControl w:val="0"/>
              <w:suppressAutoHyphens w:val="0"/>
              <w:spacing w:line="276" w:lineRule="auto"/>
            </w:pPr>
            <w:r w:rsidRPr="523AD863" w:rsidR="007F18E7">
              <w:rPr>
                <w:rFonts w:ascii="Cambria" w:hAnsi="Cambria" w:eastAsia="Helvetica Neue" w:cs="Cambria"/>
                <w:b w:val="1"/>
                <w:bCs w:val="1"/>
                <w:color w:val="000000" w:themeColor="text1" w:themeTint="FF" w:themeShade="FF"/>
                <w:sz w:val="14"/>
                <w:szCs w:val="14"/>
                <w:lang w:val="it-IT" w:eastAsia="it-IT"/>
              </w:rPr>
              <w:t xml:space="preserve">I dati saranno conservati per adempiere alle finalità indicate. I </w:t>
            </w:r>
            <w:r w:rsidRPr="523AD863" w:rsidR="007F18E7">
              <w:rPr>
                <w:rFonts w:ascii="Cambria" w:hAnsi="Cambria" w:eastAsia="Helvetica Neue" w:cs="Cambria"/>
                <w:b w:val="1"/>
                <w:bCs w:val="1"/>
                <w:color w:val="000000" w:themeColor="text1" w:themeTint="FF" w:themeShade="FF"/>
                <w:sz w:val="14"/>
                <w:szCs w:val="14"/>
                <w:lang w:val="it-IT" w:eastAsia="it-IT"/>
              </w:rPr>
              <w:t>tempi  di</w:t>
            </w:r>
            <w:r w:rsidRPr="523AD863" w:rsidR="007F18E7">
              <w:rPr>
                <w:rFonts w:ascii="Cambria" w:hAnsi="Cambria" w:eastAsia="Helvetica Neue" w:cs="Cambria"/>
                <w:b w:val="1"/>
                <w:bCs w:val="1"/>
                <w:color w:val="000000" w:themeColor="text1" w:themeTint="FF" w:themeShade="FF"/>
                <w:sz w:val="14"/>
                <w:szCs w:val="14"/>
                <w:lang w:val="it-IT" w:eastAsia="it-IT"/>
              </w:rPr>
              <w:t xml:space="preserve"> conservazione potrebbero essere subordinati a quanto previsto dell’ente finanziatore ma comunque non superiori ad anni 3.</w:t>
            </w:r>
          </w:p>
        </w:tc>
      </w:tr>
      <w:tr xmlns:wp14="http://schemas.microsoft.com/office/word/2010/wordml" w:rsidR="007F18E7" w:rsidTr="523AD863" w14:paraId="2A0417CD" wp14:textId="77777777">
        <w:trPr>
          <w:jc w:val="center"/>
        </w:trPr>
        <w:tc>
          <w:tcPr>
            <w:tcW w:w="5385" w:type="dxa"/>
            <w:tcBorders>
              <w:top w:val="single" w:color="999999" w:sz="8" w:space="0"/>
              <w:left w:val="single" w:color="999999" w:sz="8" w:space="0"/>
              <w:bottom w:val="single" w:color="999999" w:sz="8" w:space="0"/>
              <w:right w:val="single" w:color="999999" w:sz="8" w:space="0"/>
            </w:tcBorders>
            <w:shd w:val="clear" w:color="auto" w:fill="auto"/>
            <w:tcMar/>
            <w:vAlign w:val="center"/>
          </w:tcPr>
          <w:p w:rsidR="007F18E7" w:rsidRDefault="007F18E7" w14:paraId="2F33532D" wp14:textId="77777777">
            <w:pPr>
              <w:widowControl w:val="0"/>
              <w:suppressAutoHyphens w:val="0"/>
              <w:spacing w:line="276" w:lineRule="auto"/>
            </w:pPr>
            <w:r>
              <w:rPr>
                <w:rFonts w:ascii="Cambria" w:hAnsi="Cambria" w:eastAsia="Helvetica Neue" w:cs="Cambria"/>
                <w:b/>
                <w:color w:val="000000"/>
                <w:sz w:val="14"/>
                <w:szCs w:val="14"/>
                <w:lang w:val="it" w:eastAsia="it-IT"/>
              </w:rPr>
              <w:t>Dati Personali comuni identificativi</w:t>
            </w:r>
          </w:p>
        </w:tc>
        <w:tc>
          <w:tcPr>
            <w:tcW w:w="5385" w:type="dxa"/>
            <w:tcBorders>
              <w:top w:val="single" w:color="999999" w:sz="8" w:space="0"/>
              <w:left w:val="single" w:color="999999" w:sz="8" w:space="0"/>
              <w:bottom w:val="single" w:color="999999" w:sz="8" w:space="0"/>
              <w:right w:val="single" w:color="999999" w:sz="8" w:space="0"/>
            </w:tcBorders>
            <w:shd w:val="clear" w:color="auto" w:fill="auto"/>
            <w:tcMar/>
            <w:vAlign w:val="center"/>
          </w:tcPr>
          <w:p w:rsidR="007F18E7" w:rsidRDefault="007F18E7" w14:paraId="42B3A445" wp14:textId="77777777" wp14:noSpellErr="1">
            <w:pPr>
              <w:widowControl w:val="0"/>
              <w:suppressAutoHyphens w:val="0"/>
              <w:spacing w:line="276" w:lineRule="auto"/>
            </w:pPr>
            <w:r w:rsidRPr="523AD863" w:rsidR="007F18E7">
              <w:rPr>
                <w:rFonts w:ascii="Cambria" w:hAnsi="Cambria" w:eastAsia="Helvetica Neue" w:cs="Cambria"/>
                <w:b w:val="1"/>
                <w:bCs w:val="1"/>
                <w:color w:val="000000" w:themeColor="text1" w:themeTint="FF" w:themeShade="FF"/>
                <w:sz w:val="14"/>
                <w:szCs w:val="14"/>
                <w:lang w:val="it-IT" w:eastAsia="it-IT"/>
              </w:rPr>
              <w:t xml:space="preserve">I dati saranno conservati per adempiere alle finalità indicate. I </w:t>
            </w:r>
            <w:r w:rsidRPr="523AD863" w:rsidR="007F18E7">
              <w:rPr>
                <w:rFonts w:ascii="Cambria" w:hAnsi="Cambria" w:eastAsia="Helvetica Neue" w:cs="Cambria"/>
                <w:b w:val="1"/>
                <w:bCs w:val="1"/>
                <w:color w:val="000000" w:themeColor="text1" w:themeTint="FF" w:themeShade="FF"/>
                <w:sz w:val="14"/>
                <w:szCs w:val="14"/>
                <w:lang w:val="it-IT" w:eastAsia="it-IT"/>
              </w:rPr>
              <w:t>tempi  di</w:t>
            </w:r>
            <w:r w:rsidRPr="523AD863" w:rsidR="007F18E7">
              <w:rPr>
                <w:rFonts w:ascii="Cambria" w:hAnsi="Cambria" w:eastAsia="Helvetica Neue" w:cs="Cambria"/>
                <w:b w:val="1"/>
                <w:bCs w:val="1"/>
                <w:color w:val="000000" w:themeColor="text1" w:themeTint="FF" w:themeShade="FF"/>
                <w:sz w:val="14"/>
                <w:szCs w:val="14"/>
                <w:lang w:val="it-IT" w:eastAsia="it-IT"/>
              </w:rPr>
              <w:t xml:space="preserve"> conservazione potrebbero essere subordinati a quanto previsto dell’ente finanziatore ma comunque non superiori ad anni 3.</w:t>
            </w:r>
          </w:p>
        </w:tc>
      </w:tr>
    </w:tbl>
    <w:p xmlns:wp14="http://schemas.microsoft.com/office/word/2010/wordml" w:rsidR="007F18E7" w:rsidRDefault="007F18E7" w14:paraId="77A52294" wp14:textId="77777777">
      <w:pPr>
        <w:widowControl w:val="0"/>
        <w:suppressAutoHyphens w:val="0"/>
        <w:spacing w:line="276" w:lineRule="auto"/>
        <w:rPr>
          <w:rFonts w:ascii="Cambria" w:hAnsi="Cambria" w:eastAsia="Helvetica Neue" w:cs="Cambria"/>
          <w:color w:val="000000"/>
          <w:sz w:val="14"/>
          <w:szCs w:val="14"/>
          <w:lang w:val="it" w:eastAsia="it-IT"/>
        </w:rPr>
      </w:pPr>
    </w:p>
    <w:p xmlns:wp14="http://schemas.microsoft.com/office/word/2010/wordml" w:rsidR="007F18E7" w:rsidRDefault="007F18E7" w14:paraId="66940279" wp14:textId="77777777">
      <w:pPr>
        <w:widowControl w:val="0"/>
        <w:suppressAutoHyphens w:val="0"/>
        <w:spacing w:line="276" w:lineRule="auto"/>
      </w:pPr>
      <w:r>
        <w:rPr>
          <w:rFonts w:ascii="Cambria" w:hAnsi="Cambria" w:eastAsia="Helvetica Neue" w:cs="Cambria"/>
          <w:b/>
          <w:color w:val="000000"/>
          <w:sz w:val="18"/>
          <w:szCs w:val="18"/>
          <w:lang w:val="it" w:eastAsia="it-IT"/>
        </w:rPr>
        <w:t>Quali sono i Suoi diritti?</w:t>
      </w:r>
      <w:r>
        <w:rPr>
          <w:rFonts w:ascii="Cambria" w:hAnsi="Cambria" w:eastAsia="Helvetica Neue" w:cs="Cambria"/>
          <w:color w:val="000000"/>
          <w:sz w:val="14"/>
          <w:szCs w:val="14"/>
          <w:lang w:val="it" w:eastAsia="it-IT"/>
        </w:rPr>
        <w:t xml:space="preserve"> </w:t>
      </w:r>
    </w:p>
    <w:p xmlns:wp14="http://schemas.microsoft.com/office/word/2010/wordml" w:rsidR="007F18E7" w:rsidRDefault="007F18E7" w14:paraId="530C4A8B" wp14:textId="77777777">
      <w:pPr>
        <w:widowControl w:val="0"/>
        <w:suppressAutoHyphens w:val="0"/>
        <w:spacing w:line="276" w:lineRule="auto"/>
      </w:pPr>
      <w:r>
        <w:rPr>
          <w:rFonts w:ascii="Cambria" w:hAnsi="Cambria" w:eastAsia="Helvetica Neue" w:cs="Cambria"/>
          <w:color w:val="000000"/>
          <w:sz w:val="14"/>
          <w:szCs w:val="14"/>
          <w:lang w:val="it" w:eastAsia="it-IT"/>
        </w:rPr>
        <w:t>In qualità di interessato, ha il diritto di accesso, di rettifica, di cancellazione, di limitazione, di opposizione, di portabilità e di revoca. Può revocare in qualsiasi momento il consenso eventualmente prestato inoltre ha il diritto di proporre reclamo all’autorità di controllo dello Stato di residenza.</w:t>
      </w:r>
    </w:p>
    <w:p xmlns:wp14="http://schemas.microsoft.com/office/word/2010/wordml" w:rsidR="007F18E7" w:rsidRDefault="007F18E7" w14:paraId="007DCDA8" wp14:textId="77777777">
      <w:pPr>
        <w:widowControl w:val="0"/>
        <w:suppressAutoHyphens w:val="0"/>
        <w:spacing w:line="276" w:lineRule="auto"/>
        <w:rPr>
          <w:rFonts w:ascii="Cambria" w:hAnsi="Cambria" w:eastAsia="Helvetica Neue" w:cs="Cambria"/>
          <w:color w:val="000000"/>
          <w:sz w:val="14"/>
          <w:szCs w:val="14"/>
          <w:lang w:val="it" w:eastAsia="it-IT"/>
        </w:rPr>
      </w:pPr>
    </w:p>
    <w:p xmlns:wp14="http://schemas.microsoft.com/office/word/2010/wordml" w:rsidR="007F18E7" w:rsidRDefault="007F18E7" w14:paraId="27D978E9" wp14:textId="77777777">
      <w:pPr>
        <w:widowControl w:val="0"/>
        <w:suppressAutoHyphens w:val="0"/>
        <w:spacing w:line="276" w:lineRule="auto"/>
      </w:pPr>
      <w:r>
        <w:rPr>
          <w:rFonts w:ascii="Cambria" w:hAnsi="Cambria" w:eastAsia="Helvetica Neue" w:cs="Cambria"/>
          <w:b/>
          <w:color w:val="000000"/>
          <w:sz w:val="18"/>
          <w:szCs w:val="18"/>
          <w:lang w:val="it" w:eastAsia="it-IT"/>
        </w:rPr>
        <w:t>Come può revocare il consenso e proporre reclamo?</w:t>
      </w:r>
    </w:p>
    <w:p xmlns:wp14="http://schemas.microsoft.com/office/word/2010/wordml" w:rsidR="007F18E7" w:rsidRDefault="007F18E7" w14:paraId="3C72FB86" wp14:textId="77777777">
      <w:pPr>
        <w:widowControl w:val="0"/>
        <w:suppressAutoHyphens w:val="0"/>
        <w:spacing w:line="276" w:lineRule="auto"/>
      </w:pPr>
      <w:r>
        <w:rPr>
          <w:rFonts w:ascii="Cambria" w:hAnsi="Cambria" w:eastAsia="Helvetica Neue" w:cs="Cambria"/>
          <w:color w:val="000000"/>
          <w:sz w:val="14"/>
          <w:szCs w:val="14"/>
          <w:lang w:val="it" w:eastAsia="it-IT"/>
        </w:rPr>
        <w:t>In qualità di interessato può revocare in qualsiasi momento il consenso eventualmente prestato inoltre ha il diritto di proporre reclamo all’autorità di controllo dello Stato di residenza.</w:t>
      </w:r>
    </w:p>
    <w:p xmlns:wp14="http://schemas.microsoft.com/office/word/2010/wordml" w:rsidR="007F18E7" w:rsidRDefault="007F18E7" w14:paraId="450EA2D7" wp14:textId="77777777">
      <w:pPr>
        <w:widowControl w:val="0"/>
        <w:suppressAutoHyphens w:val="0"/>
        <w:spacing w:line="276" w:lineRule="auto"/>
        <w:rPr>
          <w:rFonts w:ascii="Cambria" w:hAnsi="Cambria" w:eastAsia="Helvetica Neue" w:cs="Cambria"/>
          <w:b/>
          <w:color w:val="000000"/>
          <w:sz w:val="18"/>
          <w:szCs w:val="18"/>
          <w:lang w:val="it" w:eastAsia="it-IT"/>
        </w:rPr>
      </w:pPr>
    </w:p>
    <w:p xmlns:wp14="http://schemas.microsoft.com/office/word/2010/wordml" w:rsidR="007F18E7" w:rsidRDefault="007F18E7" w14:paraId="668EA085" wp14:textId="77777777">
      <w:pPr>
        <w:widowControl w:val="0"/>
        <w:suppressAutoHyphens w:val="0"/>
        <w:spacing w:line="276" w:lineRule="auto"/>
      </w:pPr>
      <w:r>
        <w:rPr>
          <w:rFonts w:ascii="Cambria" w:hAnsi="Cambria" w:eastAsia="Helvetica Neue" w:cs="Cambria"/>
          <w:b/>
          <w:color w:val="000000"/>
          <w:sz w:val="18"/>
          <w:szCs w:val="18"/>
          <w:lang w:val="it" w:eastAsia="it-IT"/>
        </w:rPr>
        <w:t>Quali sono i dati necessari?</w:t>
      </w:r>
    </w:p>
    <w:p xmlns:wp14="http://schemas.microsoft.com/office/word/2010/wordml" w:rsidR="007F18E7" w:rsidRDefault="007F18E7" w14:paraId="37AFE525" wp14:textId="77777777" wp14:noSpellErr="1">
      <w:pPr>
        <w:widowControl w:val="0"/>
        <w:suppressAutoHyphens w:val="0"/>
        <w:spacing w:line="276" w:lineRule="auto"/>
      </w:pPr>
      <w:r w:rsidRPr="523AD863" w:rsidR="007F18E7">
        <w:rPr>
          <w:rFonts w:ascii="Cambria" w:hAnsi="Cambria" w:eastAsia="Helvetica Neue" w:cs="Cambria"/>
          <w:color w:val="000000" w:themeColor="text1" w:themeTint="FF" w:themeShade="FF"/>
          <w:sz w:val="14"/>
          <w:szCs w:val="14"/>
          <w:lang w:val="it-IT" w:eastAsia="it-IT"/>
        </w:rPr>
        <w:t xml:space="preserve">Il conferimento dei dati </w:t>
      </w:r>
      <w:r w:rsidRPr="523AD863" w:rsidR="007F18E7">
        <w:rPr>
          <w:rFonts w:ascii="Cambria" w:hAnsi="Cambria" w:eastAsia="Helvetica Neue" w:cs="Cambria"/>
          <w:b w:val="1"/>
          <w:bCs w:val="1"/>
          <w:color w:val="000000" w:themeColor="text1" w:themeTint="FF" w:themeShade="FF"/>
          <w:sz w:val="14"/>
          <w:szCs w:val="14"/>
          <w:lang w:val="it-IT" w:eastAsia="it-IT"/>
        </w:rPr>
        <w:t xml:space="preserve">Nome, Cognome, Data e luogo di nascita, Residenza, Cittadinanza, Numero di telefono, </w:t>
      </w:r>
      <w:r w:rsidRPr="523AD863" w:rsidR="007F18E7">
        <w:rPr>
          <w:rFonts w:ascii="Cambria" w:hAnsi="Cambria" w:eastAsia="Helvetica Neue" w:cs="Cambria"/>
          <w:b w:val="1"/>
          <w:bCs w:val="1"/>
          <w:color w:val="000000" w:themeColor="text1" w:themeTint="FF" w:themeShade="FF"/>
          <w:sz w:val="14"/>
          <w:szCs w:val="14"/>
          <w:lang w:val="it-IT" w:eastAsia="it-IT"/>
        </w:rPr>
        <w:t>Email</w:t>
      </w:r>
      <w:r w:rsidRPr="523AD863" w:rsidR="007F18E7">
        <w:rPr>
          <w:rFonts w:ascii="Cambria" w:hAnsi="Cambria" w:eastAsia="Helvetica Neue" w:cs="Cambria"/>
          <w:b w:val="1"/>
          <w:bCs w:val="1"/>
          <w:color w:val="000000" w:themeColor="text1" w:themeTint="FF" w:themeShade="FF"/>
          <w:sz w:val="14"/>
          <w:szCs w:val="14"/>
          <w:lang w:val="it-IT" w:eastAsia="it-IT"/>
        </w:rPr>
        <w:t>, Coordinate bancarie, Documenti d'identità, Titolo di proprietà abitazione</w:t>
      </w:r>
      <w:r w:rsidRPr="523AD863" w:rsidR="007F18E7">
        <w:rPr>
          <w:rFonts w:ascii="Cambria" w:hAnsi="Cambria" w:eastAsia="Helvetica Neue" w:cs="Cambria"/>
          <w:color w:val="000000" w:themeColor="text1" w:themeTint="FF" w:themeShade="FF"/>
          <w:sz w:val="14"/>
          <w:szCs w:val="14"/>
          <w:lang w:val="it-IT" w:eastAsia="it-IT"/>
        </w:rPr>
        <w:t xml:space="preserve"> è obbligatorio. Il mancato, parziale o inesatto conferimento dei dati richiesti comporterà per il Titolare l’impossibilità di perseguire le finalità per cui sono richiesti.</w:t>
      </w:r>
    </w:p>
    <w:p xmlns:wp14="http://schemas.microsoft.com/office/word/2010/wordml" w:rsidR="007F18E7" w:rsidRDefault="007F18E7" w14:paraId="3DD355C9" wp14:textId="77777777">
      <w:pPr>
        <w:widowControl w:val="0"/>
        <w:suppressAutoHyphens w:val="0"/>
        <w:rPr>
          <w:rFonts w:ascii="Cambria" w:hAnsi="Cambria" w:eastAsia="Helvetica Neue" w:cs="Cambria"/>
          <w:b/>
          <w:color w:val="161616"/>
          <w:sz w:val="14"/>
          <w:szCs w:val="14"/>
          <w:lang w:val="it" w:eastAsia="it-IT"/>
        </w:rPr>
      </w:pPr>
    </w:p>
    <w:tbl>
      <w:tblPr>
        <w:tblW w:w="0" w:type="auto"/>
        <w:jc w:val="center"/>
        <w:tblLayout w:type="fixed"/>
        <w:tblCellMar>
          <w:left w:w="0" w:type="dxa"/>
          <w:right w:w="0" w:type="dxa"/>
        </w:tblCellMar>
        <w:tblLook w:val="0000" w:firstRow="0" w:lastRow="0" w:firstColumn="0" w:lastColumn="0" w:noHBand="0" w:noVBand="0"/>
      </w:tblPr>
      <w:tblGrid>
        <w:gridCol w:w="10774"/>
      </w:tblGrid>
      <w:tr xmlns:wp14="http://schemas.microsoft.com/office/word/2010/wordml" w:rsidR="007F18E7" w:rsidTr="523AD863" w14:paraId="50C2117B" wp14:textId="77777777">
        <w:trPr>
          <w:jc w:val="center"/>
        </w:trPr>
        <w:tc>
          <w:tcPr>
            <w:tcW w:w="10774" w:type="dxa"/>
            <w:shd w:val="clear" w:color="auto" w:fill="auto"/>
            <w:tcMar/>
            <w:vAlign w:val="center"/>
          </w:tcPr>
          <w:p w:rsidR="007F18E7" w:rsidRDefault="007F18E7" w14:paraId="56D89A98" wp14:textId="77777777" wp14:noSpellErr="1">
            <w:pPr>
              <w:widowControl w:val="0"/>
              <w:suppressAutoHyphens w:val="0"/>
            </w:pPr>
            <w:r w:rsidRPr="523AD863" w:rsidR="007F18E7">
              <w:rPr>
                <w:rFonts w:ascii="Cambria" w:hAnsi="Cambria" w:eastAsia="Arial Unicode MS" w:cs="Cambria"/>
                <w:color w:val="000000" w:themeColor="text1" w:themeTint="FF" w:themeShade="FF"/>
                <w:sz w:val="14"/>
                <w:szCs w:val="14"/>
                <w:lang w:val="it-IT" w:eastAsia="it-IT"/>
              </w:rPr>
              <w:t></w:t>
            </w:r>
            <w:r w:rsidRPr="523AD863" w:rsidR="007F18E7">
              <w:rPr>
                <w:rFonts w:ascii="Cambria" w:hAnsi="Cambria" w:eastAsia="Cambria" w:cs="Cambria"/>
                <w:b w:val="1"/>
                <w:bCs w:val="1"/>
                <w:color w:val="161616"/>
                <w:sz w:val="14"/>
                <w:szCs w:val="14"/>
                <w:lang w:val="it-IT" w:eastAsia="it-IT"/>
              </w:rPr>
              <w:t xml:space="preserve">  </w:t>
            </w:r>
            <w:r w:rsidRPr="523AD863" w:rsidR="007F18E7">
              <w:rPr>
                <w:rFonts w:ascii="Cambria" w:hAnsi="Cambria" w:eastAsia="Helvetica Neue" w:cs="Cambria"/>
                <w:color w:val="161616"/>
                <w:sz w:val="14"/>
                <w:szCs w:val="14"/>
                <w:lang w:val="it-IT" w:eastAsia="it-IT"/>
              </w:rPr>
              <w:t>Dichiaro</w:t>
            </w:r>
            <w:r w:rsidRPr="523AD863" w:rsidR="007F18E7">
              <w:rPr>
                <w:rFonts w:ascii="Cambria" w:hAnsi="Cambria" w:eastAsia="Helvetica Neue" w:cs="Cambria"/>
                <w:color w:val="161616"/>
                <w:sz w:val="14"/>
                <w:szCs w:val="14"/>
                <w:lang w:val="it-IT" w:eastAsia="it-IT"/>
              </w:rPr>
              <w:t xml:space="preserve"> di aver preso visione dell’informativa.</w:t>
            </w:r>
          </w:p>
        </w:tc>
      </w:tr>
    </w:tbl>
    <w:p xmlns:wp14="http://schemas.microsoft.com/office/word/2010/wordml" w:rsidR="007F18E7" w:rsidRDefault="007F18E7" w14:paraId="1A81F0B1" wp14:textId="77777777">
      <w:pPr>
        <w:suppressAutoHyphens w:val="0"/>
        <w:rPr>
          <w:rFonts w:ascii="Cambria" w:hAnsi="Cambria" w:eastAsia="Helvetica Neue" w:cs="Cambria"/>
          <w:b/>
          <w:color w:val="161616"/>
          <w:sz w:val="18"/>
          <w:szCs w:val="18"/>
          <w:lang w:val="it" w:eastAsia="it-IT"/>
        </w:rPr>
      </w:pPr>
    </w:p>
    <w:p xmlns:wp14="http://schemas.microsoft.com/office/word/2010/wordml" w:rsidR="007F18E7" w:rsidRDefault="007F18E7" w14:paraId="717AAFBA" wp14:textId="77777777">
      <w:pPr>
        <w:suppressAutoHyphens w:val="0"/>
        <w:rPr>
          <w:rFonts w:ascii="Cambria" w:hAnsi="Cambria" w:eastAsia="Helvetica Neue" w:cs="Cambria"/>
          <w:b/>
          <w:color w:val="161616"/>
          <w:sz w:val="18"/>
          <w:szCs w:val="18"/>
          <w:lang w:val="it" w:eastAsia="it-IT"/>
        </w:rPr>
      </w:pPr>
    </w:p>
    <w:p xmlns:wp14="http://schemas.microsoft.com/office/word/2010/wordml" w:rsidR="007F18E7" w:rsidRDefault="007F18E7" w14:paraId="56EE48EE" wp14:textId="77777777">
      <w:pPr>
        <w:widowControl w:val="0"/>
        <w:suppressAutoHyphens w:val="0"/>
        <w:rPr>
          <w:rFonts w:ascii="Cambria" w:hAnsi="Cambria" w:eastAsia="Helvetica Neue" w:cs="Cambria"/>
          <w:b/>
          <w:color w:val="000000"/>
          <w:sz w:val="14"/>
          <w:szCs w:val="14"/>
          <w:lang w:val="it" w:eastAsia="it-IT"/>
        </w:rPr>
      </w:pPr>
    </w:p>
    <w:p xmlns:wp14="http://schemas.microsoft.com/office/word/2010/wordml" w:rsidR="007F18E7" w:rsidRDefault="007F18E7" w14:paraId="2908EB2C" wp14:textId="77777777">
      <w:pPr>
        <w:widowControl w:val="0"/>
        <w:suppressAutoHyphens w:val="0"/>
        <w:rPr>
          <w:rFonts w:ascii="Cambria" w:hAnsi="Cambria" w:eastAsia="Helvetica Neue" w:cs="Cambria"/>
          <w:b/>
          <w:color w:val="000000"/>
          <w:sz w:val="16"/>
          <w:szCs w:val="16"/>
          <w:lang w:val="it" w:eastAsia="it-IT"/>
        </w:rPr>
      </w:pPr>
    </w:p>
    <w:tbl>
      <w:tblPr>
        <w:tblW w:w="0" w:type="auto"/>
        <w:jc w:val="right"/>
        <w:tblLayout w:type="fixed"/>
        <w:tblCellMar>
          <w:top w:w="56" w:type="dxa"/>
          <w:left w:w="56" w:type="dxa"/>
          <w:bottom w:w="56" w:type="dxa"/>
          <w:right w:w="56" w:type="dxa"/>
        </w:tblCellMar>
        <w:tblLook w:val="0000" w:firstRow="0" w:lastRow="0" w:firstColumn="0" w:lastColumn="0" w:noHBand="0" w:noVBand="0"/>
      </w:tblPr>
      <w:tblGrid>
        <w:gridCol w:w="3585"/>
        <w:gridCol w:w="3585"/>
      </w:tblGrid>
      <w:tr xmlns:wp14="http://schemas.microsoft.com/office/word/2010/wordml" w:rsidR="007F18E7" w14:paraId="128E5EB3" wp14:textId="77777777">
        <w:trPr>
          <w:jc w:val="right"/>
        </w:trPr>
        <w:tc>
          <w:tcPr>
            <w:tcW w:w="3585" w:type="dxa"/>
            <w:shd w:val="clear" w:color="auto" w:fill="auto"/>
            <w:vAlign w:val="center"/>
          </w:tcPr>
          <w:p w:rsidR="007F18E7" w:rsidRDefault="007F18E7" w14:paraId="09226AA9" wp14:textId="77777777">
            <w:pPr>
              <w:widowControl w:val="0"/>
              <w:suppressAutoHyphens w:val="0"/>
            </w:pPr>
            <w:r>
              <w:rPr>
                <w:rFonts w:ascii="Cambria" w:hAnsi="Cambria" w:eastAsia="Helvetica Neue" w:cs="Cambria"/>
                <w:b/>
                <w:color w:val="000000"/>
                <w:sz w:val="12"/>
                <w:szCs w:val="12"/>
                <w:lang w:val="it" w:eastAsia="it-IT"/>
              </w:rPr>
              <w:t>FIRMA DELL’INTERESSATO</w:t>
            </w:r>
          </w:p>
        </w:tc>
        <w:tc>
          <w:tcPr>
            <w:tcW w:w="3585" w:type="dxa"/>
            <w:shd w:val="clear" w:color="auto" w:fill="auto"/>
            <w:vAlign w:val="center"/>
          </w:tcPr>
          <w:p w:rsidR="007F18E7" w:rsidRDefault="007F18E7" w14:paraId="686A201D" wp14:textId="77777777">
            <w:pPr>
              <w:widowControl w:val="0"/>
              <w:suppressAutoHyphens w:val="0"/>
            </w:pPr>
            <w:r>
              <w:rPr>
                <w:rFonts w:ascii="Cambria" w:hAnsi="Cambria" w:eastAsia="Helvetica Neue" w:cs="Cambria"/>
                <w:b/>
                <w:color w:val="000000"/>
                <w:sz w:val="12"/>
                <w:szCs w:val="12"/>
                <w:lang w:val="it" w:eastAsia="it-IT"/>
              </w:rPr>
              <w:t>DATA</w:t>
            </w:r>
          </w:p>
        </w:tc>
      </w:tr>
      <w:tr xmlns:wp14="http://schemas.microsoft.com/office/word/2010/wordml" w:rsidR="007F18E7" w14:paraId="2CC197A5" wp14:textId="77777777">
        <w:trPr>
          <w:jc w:val="right"/>
        </w:trPr>
        <w:tc>
          <w:tcPr>
            <w:tcW w:w="3585" w:type="dxa"/>
            <w:shd w:val="clear" w:color="auto" w:fill="auto"/>
            <w:vAlign w:val="center"/>
          </w:tcPr>
          <w:p w:rsidR="007F18E7" w:rsidRDefault="007F18E7" w14:paraId="121FD38A" wp14:textId="77777777">
            <w:pPr>
              <w:widowControl w:val="0"/>
              <w:suppressAutoHyphens w:val="0"/>
              <w:snapToGrid w:val="0"/>
              <w:rPr>
                <w:rFonts w:ascii="Cambria" w:hAnsi="Cambria" w:eastAsia="Helvetica Neue" w:cs="Cambria"/>
                <w:b/>
                <w:color w:val="000000"/>
                <w:sz w:val="16"/>
                <w:szCs w:val="16"/>
                <w:lang w:val="it" w:eastAsia="it-IT"/>
              </w:rPr>
            </w:pPr>
          </w:p>
          <w:p w:rsidR="007F18E7" w:rsidRDefault="007F18E7" w14:paraId="5C1A326D" wp14:textId="77777777">
            <w:pPr>
              <w:widowControl w:val="0"/>
              <w:suppressAutoHyphens w:val="0"/>
            </w:pPr>
            <w:r>
              <w:rPr>
                <w:rFonts w:ascii="Cambria" w:hAnsi="Cambria" w:eastAsia="Helvetica Neue" w:cs="Cambria"/>
                <w:color w:val="000000"/>
                <w:sz w:val="16"/>
                <w:szCs w:val="16"/>
                <w:lang w:val="it" w:eastAsia="it-IT"/>
              </w:rPr>
              <w:t>_______________________________________</w:t>
            </w:r>
          </w:p>
        </w:tc>
        <w:tc>
          <w:tcPr>
            <w:tcW w:w="3585" w:type="dxa"/>
            <w:shd w:val="clear" w:color="auto" w:fill="auto"/>
            <w:vAlign w:val="center"/>
          </w:tcPr>
          <w:p w:rsidR="007F18E7" w:rsidRDefault="007F18E7" w14:paraId="1FE2DD96" wp14:textId="77777777">
            <w:pPr>
              <w:widowControl w:val="0"/>
              <w:suppressAutoHyphens w:val="0"/>
              <w:snapToGrid w:val="0"/>
              <w:rPr>
                <w:rFonts w:ascii="Cambria" w:hAnsi="Cambria" w:eastAsia="Helvetica Neue" w:cs="Cambria"/>
                <w:color w:val="000000"/>
                <w:sz w:val="16"/>
                <w:szCs w:val="16"/>
                <w:lang w:val="it" w:eastAsia="it-IT"/>
              </w:rPr>
            </w:pPr>
          </w:p>
          <w:p w:rsidR="007F18E7" w:rsidRDefault="007F18E7" w14:paraId="741DD5CE" wp14:textId="77777777">
            <w:pPr>
              <w:widowControl w:val="0"/>
              <w:suppressAutoHyphens w:val="0"/>
            </w:pPr>
            <w:r>
              <w:rPr>
                <w:rFonts w:ascii="Cambria" w:hAnsi="Cambria" w:eastAsia="Helvetica Neue" w:cs="Cambria"/>
                <w:color w:val="000000"/>
                <w:sz w:val="16"/>
                <w:szCs w:val="16"/>
                <w:lang w:val="it" w:eastAsia="it-IT"/>
              </w:rPr>
              <w:t>_______________________________________</w:t>
            </w:r>
          </w:p>
        </w:tc>
      </w:tr>
    </w:tbl>
    <w:p xmlns:wp14="http://schemas.microsoft.com/office/word/2010/wordml" w:rsidR="007F18E7" w:rsidRDefault="007F18E7" w14:paraId="27357532" wp14:textId="77777777">
      <w:pPr>
        <w:widowControl w:val="0"/>
        <w:suppressAutoHyphens w:val="0"/>
        <w:rPr>
          <w:rFonts w:ascii="Cambria" w:hAnsi="Cambria" w:eastAsia="Helvetica Neue" w:cs="Cambria"/>
          <w:color w:val="000000"/>
          <w:sz w:val="14"/>
          <w:szCs w:val="14"/>
          <w:lang w:val="it" w:eastAsia="it-IT"/>
        </w:rPr>
      </w:pPr>
    </w:p>
    <w:p xmlns:wp14="http://schemas.microsoft.com/office/word/2010/wordml" w:rsidR="007F18E7" w:rsidRDefault="007F18E7" w14:paraId="07F023C8" wp14:textId="77777777">
      <w:pPr>
        <w:widowControl w:val="0"/>
        <w:suppressAutoHyphens w:val="0"/>
        <w:rPr>
          <w:rFonts w:ascii="Cambria" w:hAnsi="Cambria" w:eastAsia="Helvetica Neue" w:cs="Cambria"/>
          <w:color w:val="161616"/>
          <w:sz w:val="14"/>
          <w:szCs w:val="14"/>
          <w:lang w:val="it" w:eastAsia="it-IT"/>
        </w:rPr>
      </w:pPr>
    </w:p>
    <w:p xmlns:wp14="http://schemas.microsoft.com/office/word/2010/wordml" w:rsidR="007F18E7" w:rsidRDefault="007F18E7" w14:paraId="4BDB5498" wp14:textId="77777777">
      <w:pPr>
        <w:widowControl w:val="0"/>
        <w:suppressAutoHyphens w:val="0"/>
        <w:rPr>
          <w:rFonts w:ascii="Cambria" w:hAnsi="Cambria" w:eastAsia="Helvetica Neue" w:cs="Cambria"/>
          <w:b/>
          <w:color w:val="000000"/>
          <w:sz w:val="18"/>
          <w:szCs w:val="18"/>
          <w:lang w:val="it" w:eastAsia="it-IT"/>
        </w:rPr>
      </w:pPr>
    </w:p>
    <w:p xmlns:wp14="http://schemas.microsoft.com/office/word/2010/wordml" w:rsidR="007F18E7" w:rsidRDefault="007F18E7" w14:paraId="2916C19D" wp14:textId="77777777">
      <w:pPr>
        <w:rPr>
          <w:rFonts w:ascii="Cambria" w:hAnsi="Cambria" w:eastAsia="Helvetica Neue" w:cs="Cambria"/>
          <w:b/>
          <w:color w:val="000000"/>
          <w:sz w:val="18"/>
          <w:szCs w:val="18"/>
          <w:lang w:val="it" w:eastAsia="it-IT"/>
        </w:rPr>
      </w:pPr>
    </w:p>
    <w:p xmlns:wp14="http://schemas.microsoft.com/office/word/2010/wordml" w:rsidR="007F18E7" w:rsidRDefault="007F18E7" w14:paraId="74869460" wp14:textId="77777777">
      <w:pPr>
        <w:suppressAutoHyphens w:val="0"/>
        <w:autoSpaceDE w:val="0"/>
        <w:rPr>
          <w:rFonts w:ascii="Cambria" w:hAnsi="Cambria" w:eastAsia="Helvetica Neue" w:cs="Cambria"/>
          <w:b/>
          <w:color w:val="000000"/>
          <w:sz w:val="22"/>
          <w:szCs w:val="22"/>
          <w:lang w:val="it" w:eastAsia="it-IT"/>
        </w:rPr>
      </w:pPr>
    </w:p>
    <w:p xmlns:wp14="http://schemas.microsoft.com/office/word/2010/wordml" w:rsidR="007F18E7" w:rsidRDefault="007F18E7" w14:paraId="0A6959E7" wp14:textId="77777777">
      <w:pPr>
        <w:pStyle w:val="Intestazione"/>
        <w:tabs>
          <w:tab w:val="clear" w:pos="4819"/>
          <w:tab w:val="clear" w:pos="9638"/>
        </w:tabs>
        <w:spacing w:line="100" w:lineRule="atLeast"/>
        <w:ind w:left="3798"/>
        <w:jc w:val="center"/>
      </w:pPr>
      <w:r>
        <w:rPr>
          <w:rFonts w:ascii="Cambria" w:hAnsi="Cambria" w:eastAsia="Cambria" w:cs="Cambria"/>
        </w:rPr>
        <w:t xml:space="preserve"> </w:t>
      </w:r>
    </w:p>
    <w:sectPr w:rsidR="007F18E7">
      <w:headerReference w:type="default" r:id="rId7"/>
      <w:footerReference w:type="default" r:id="rId8"/>
      <w:headerReference w:type="first" r:id="rId9"/>
      <w:footerReference w:type="first" r:id="rId10"/>
      <w:pgSz w:w="11906" w:h="16838" w:orient="portrait"/>
      <w:pgMar w:top="1417"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7F18E7" w:rsidRDefault="007F18E7" w14:paraId="54738AF4" wp14:textId="77777777">
      <w:r>
        <w:separator/>
      </w:r>
    </w:p>
  </w:endnote>
  <w:endnote w:type="continuationSeparator" w:id="0">
    <w:p xmlns:wp14="http://schemas.microsoft.com/office/word/2010/wordml" w:rsidR="007F18E7" w:rsidRDefault="007F18E7" w14:paraId="46ABBD8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eeSans">
    <w:altName w:val="Times New Roman"/>
    <w:charset w:val="01"/>
    <w:family w:val="roman"/>
    <w:pitch w:val="variable"/>
  </w:font>
  <w:font w:name="Helvetica Neue">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7F18E7" w:rsidRDefault="007F18E7" w14:paraId="187F57B8" wp14:textId="77777777">
    <w:pPr>
      <w:pStyle w:val="Pidipagina"/>
      <w:pBdr>
        <w:top w:val="none" w:color="000000" w:sz="0" w:space="0"/>
        <w:left w:val="none" w:color="000000" w:sz="0" w:space="0"/>
        <w:bottom w:val="single" w:color="000000" w:sz="4" w:space="1"/>
        <w:right w:val="none" w:color="000000" w:sz="0" w:space="0"/>
      </w:pBdr>
      <w:jc w:val="center"/>
      <w:rPr>
        <w:sz w:val="10"/>
      </w:rPr>
    </w:pPr>
  </w:p>
  <w:p xmlns:wp14="http://schemas.microsoft.com/office/word/2010/wordml" w:rsidR="007F18E7" w:rsidRDefault="007F18E7" w14:paraId="1ADFE0BB" wp14:textId="77777777">
    <w:pPr>
      <w:pStyle w:val="Pidipagina"/>
      <w:jc w:val="center"/>
    </w:pPr>
    <w:r>
      <w:rPr>
        <w:rFonts w:ascii="Arial" w:hAnsi="Arial" w:cs="Arial"/>
        <w:b/>
        <w:color w:val="000000"/>
        <w:sz w:val="12"/>
        <w:szCs w:val="12"/>
      </w:rPr>
      <w:t>CO.SVI.G. SCRL</w:t>
    </w:r>
  </w:p>
  <w:p xmlns:wp14="http://schemas.microsoft.com/office/word/2010/wordml" w:rsidR="007F18E7" w:rsidRDefault="007F18E7" w14:paraId="6CA2883D" wp14:textId="77777777">
    <w:pPr>
      <w:pStyle w:val="Pidipagina"/>
      <w:jc w:val="center"/>
    </w:pPr>
    <w:r>
      <w:rPr>
        <w:rFonts w:ascii="Arial" w:hAnsi="Arial" w:cs="Arial"/>
        <w:color w:val="000000"/>
        <w:sz w:val="12"/>
        <w:szCs w:val="12"/>
      </w:rPr>
      <w:t>Consorzio   per lo Sviluppo delle Aree Geotermiche</w:t>
    </w:r>
  </w:p>
  <w:p xmlns:wp14="http://schemas.microsoft.com/office/word/2010/wordml" w:rsidR="007F18E7" w:rsidRDefault="007F18E7" w14:paraId="05A1A3C0" wp14:textId="77777777">
    <w:pPr>
      <w:pStyle w:val="Pidipagina"/>
      <w:jc w:val="center"/>
    </w:pPr>
    <w:r>
      <w:rPr>
        <w:rFonts w:ascii="Arial" w:hAnsi="Arial" w:cs="Arial"/>
        <w:color w:val="000000"/>
        <w:sz w:val="11"/>
        <w:szCs w:val="11"/>
      </w:rPr>
      <w:t xml:space="preserve">SEDE LEGALE: 53030 RADICONDOLI (SI), Via Tiberio </w:t>
    </w:r>
    <w:proofErr w:type="spellStart"/>
    <w:r>
      <w:rPr>
        <w:rFonts w:ascii="Arial" w:hAnsi="Arial" w:cs="Arial"/>
        <w:color w:val="000000"/>
        <w:sz w:val="11"/>
        <w:szCs w:val="11"/>
      </w:rPr>
      <w:t>Gazzei</w:t>
    </w:r>
    <w:proofErr w:type="spellEnd"/>
    <w:r>
      <w:rPr>
        <w:rFonts w:ascii="Arial" w:hAnsi="Arial" w:cs="Arial"/>
        <w:color w:val="000000"/>
        <w:sz w:val="11"/>
        <w:szCs w:val="11"/>
      </w:rPr>
      <w:t>, 24 (PALAZZO BIZZARRINI) , TEL./FAX: (0577) 752950</w:t>
    </w:r>
  </w:p>
  <w:p xmlns:wp14="http://schemas.microsoft.com/office/word/2010/wordml" w:rsidR="007F18E7" w:rsidRDefault="007F18E7" w14:paraId="094F1661" wp14:textId="77777777">
    <w:pPr>
      <w:pStyle w:val="Pidipagina"/>
      <w:jc w:val="center"/>
    </w:pPr>
    <w:r>
      <w:rPr>
        <w:rStyle w:val="Collegamentoipertestuale"/>
        <w:rFonts w:ascii="Arial" w:hAnsi="Arial" w:cs="Arial"/>
        <w:color w:val="000000"/>
        <w:sz w:val="11"/>
        <w:szCs w:val="11"/>
        <w:u w:val="none"/>
      </w:rPr>
      <w:t>SEDE AMMINISTRATIVA: 56044 POMARANCE (PI), Fraz. LARDERELLO (PI), Via Renato Fucini 19P, TEL./FAX: (0588) 67856 E-mail: amministrazione@cosvig.it</w:t>
    </w:r>
  </w:p>
  <w:p xmlns:wp14="http://schemas.microsoft.com/office/word/2010/wordml" w:rsidR="007F18E7" w:rsidRDefault="007F18E7" w14:paraId="368BD29B" wp14:textId="77777777">
    <w:pPr>
      <w:pStyle w:val="Pidipagina"/>
      <w:jc w:val="center"/>
    </w:pPr>
    <w:r>
      <w:rPr>
        <w:rFonts w:ascii="Arial" w:hAnsi="Arial" w:cs="Arial"/>
        <w:color w:val="000000"/>
        <w:sz w:val="11"/>
        <w:szCs w:val="11"/>
      </w:rPr>
      <w:t>SEDE OPERATIVA: 50144 FIRENZE – Via Vincenzo Bellini, 58 – TEL. (055) 368123 – FAX (055) 3217026, E-ma</w:t>
    </w:r>
    <w:r>
      <w:rPr>
        <w:rFonts w:ascii="Arial" w:hAnsi="Arial" w:cs="Arial"/>
        <w:sz w:val="11"/>
        <w:szCs w:val="11"/>
      </w:rPr>
      <w:t xml:space="preserve">il: </w:t>
    </w:r>
    <w:hyperlink w:history="1" r:id="rId1">
      <w:r>
        <w:rPr>
          <w:rStyle w:val="Collegamentoipertestuale"/>
          <w:rFonts w:ascii="Arial" w:hAnsi="Arial" w:cs="Arial"/>
          <w:color w:val="000000"/>
          <w:sz w:val="11"/>
          <w:szCs w:val="11"/>
          <w:u w:val="none"/>
        </w:rPr>
        <w:t>segreteria@cosvig.it</w:t>
      </w:r>
    </w:hyperlink>
    <w:r>
      <w:rPr>
        <w:rStyle w:val="Collegamentoipertestuale"/>
        <w:rFonts w:ascii="Arial" w:hAnsi="Arial" w:cs="Arial"/>
        <w:sz w:val="11"/>
        <w:szCs w:val="11"/>
        <w:u w:val="none"/>
      </w:rPr>
      <w:t xml:space="preserve">  </w:t>
    </w:r>
    <w:r>
      <w:rPr>
        <w:rFonts w:ascii="Arial" w:hAnsi="Arial" w:cs="Arial"/>
        <w:color w:val="000000"/>
        <w:sz w:val="11"/>
        <w:szCs w:val="11"/>
      </w:rPr>
      <w:t xml:space="preserve">Skype: </w:t>
    </w:r>
    <w:proofErr w:type="spellStart"/>
    <w:r>
      <w:rPr>
        <w:rFonts w:ascii="Arial" w:hAnsi="Arial" w:cs="Arial"/>
        <w:color w:val="000000"/>
        <w:sz w:val="11"/>
        <w:szCs w:val="11"/>
      </w:rPr>
      <w:t>segreteria_cosvig</w:t>
    </w:r>
    <w:proofErr w:type="spellEnd"/>
  </w:p>
  <w:p xmlns:wp14="http://schemas.microsoft.com/office/word/2010/wordml" w:rsidR="007F18E7" w:rsidRDefault="007F18E7" w14:paraId="02D60C88" wp14:textId="77777777">
    <w:pPr>
      <w:pStyle w:val="Pidipagina"/>
      <w:jc w:val="center"/>
    </w:pPr>
    <w:r>
      <w:rPr>
        <w:rFonts w:ascii="Arial" w:hAnsi="Arial" w:cs="Arial"/>
        <w:color w:val="000000"/>
        <w:sz w:val="11"/>
        <w:szCs w:val="11"/>
      </w:rPr>
      <w:t xml:space="preserve">Posta Certificata:  posta@pec.cosvig.it </w:t>
    </w:r>
  </w:p>
  <w:p xmlns:wp14="http://schemas.microsoft.com/office/word/2010/wordml" w:rsidR="007F18E7" w:rsidRDefault="007F18E7" w14:paraId="0694B50F" wp14:textId="77777777">
    <w:pPr>
      <w:pStyle w:val="Pidipagina"/>
      <w:jc w:val="center"/>
    </w:pPr>
    <w:r>
      <w:rPr>
        <w:rFonts w:ascii="Arial" w:hAnsi="Arial" w:cs="Arial"/>
        <w:color w:val="000000"/>
        <w:sz w:val="11"/>
        <w:szCs w:val="11"/>
      </w:rPr>
      <w:t>REG.TRIB. SIENA 6703 – COD.FISC. E P.IVA 00725800528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7F18E7" w:rsidRDefault="007F18E7" w14:paraId="5C8C6B09" wp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7F18E7" w:rsidRDefault="007F18E7" w14:paraId="06BBA33E" wp14:textId="77777777">
      <w:r>
        <w:separator/>
      </w:r>
    </w:p>
  </w:footnote>
  <w:footnote w:type="continuationSeparator" w:id="0">
    <w:p xmlns:wp14="http://schemas.microsoft.com/office/word/2010/wordml" w:rsidR="007F18E7" w:rsidRDefault="007F18E7" w14:paraId="464FCBC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7F18E7" w:rsidRDefault="00077431" w14:paraId="327BCCE7" wp14:textId="77777777">
    <w:pPr>
      <w:pStyle w:val="Intestazione"/>
    </w:pPr>
    <w:r>
      <w:rPr>
        <w:noProof/>
      </w:rPr>
      <w:drawing>
        <wp:anchor xmlns:wp14="http://schemas.microsoft.com/office/word/2010/wordprocessingDrawing" distT="0" distB="0" distL="0" distR="0" simplePos="0" relativeHeight="251657728" behindDoc="0" locked="0" layoutInCell="0" allowOverlap="1" wp14:anchorId="01A7A9F4" wp14:editId="7777777">
          <wp:simplePos x="0" y="0"/>
          <wp:positionH relativeFrom="column">
            <wp:align>center</wp:align>
          </wp:positionH>
          <wp:positionV relativeFrom="paragraph">
            <wp:posOffset>5080</wp:posOffset>
          </wp:positionV>
          <wp:extent cx="6113145" cy="963295"/>
          <wp:effectExtent l="0" t="0" r="0" b="0"/>
          <wp:wrapSquare wrapText="larges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4" t="-279" r="-44" b="-279"/>
                  <a:stretch>
                    <a:fillRect/>
                  </a:stretch>
                </pic:blipFill>
                <pic:spPr bwMode="auto">
                  <a:xfrm>
                    <a:off x="0" y="0"/>
                    <a:ext cx="6113145" cy="96329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7F18E7" w:rsidRDefault="007F18E7" w14:paraId="725ED14D" wp14:textId="77777777">
    <w:pPr>
      <w:pStyle w:val="Intestazion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7F18E7" w:rsidRDefault="007F18E7" w14:paraId="3382A365"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4"/>
        <w:szCs w:val="24"/>
        <w:lang w:val="it-IT" w:eastAsia="it-IT"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it-IT" w:eastAsia="it-IT"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it-IT" w:eastAsia="it-IT"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singleLevel"/>
    <w:tmpl w:val="00000002"/>
    <w:name w:val="WW8Num2"/>
    <w:lvl w:ilvl="0">
      <w:start w:val="2"/>
      <w:numFmt w:val="decimal"/>
      <w:lvlText w:val="%1)"/>
      <w:lvlJc w:val="left"/>
      <w:pPr>
        <w:tabs>
          <w:tab w:val="num" w:pos="0"/>
        </w:tabs>
        <w:ind w:left="1080" w:hanging="360"/>
      </w:pPr>
      <w:rPr>
        <w:rFonts w:hint="default" w:ascii="Cambria" w:hAnsi="Cambria" w:eastAsia="Calibri" w:cs="Times New Roman"/>
        <w:color w:val="000000"/>
      </w:rPr>
    </w:lvl>
  </w:abstractNum>
  <w:abstractNum w:abstractNumId="2" w15:restartNumberingAfterBreak="0">
    <w:nsid w:val="00000003"/>
    <w:multiLevelType w:val="multilevel"/>
    <w:tmpl w:val="00000003"/>
    <w:name w:val="WW8Num3"/>
    <w:lvl w:ilvl="0">
      <w:numFmt w:val="bullet"/>
      <w:lvlText w:val="o"/>
      <w:lvlJc w:val="left"/>
      <w:pPr>
        <w:tabs>
          <w:tab w:val="num" w:pos="720"/>
        </w:tabs>
        <w:ind w:left="720" w:hanging="360"/>
      </w:pPr>
      <w:rPr>
        <w:rFonts w:ascii="Liberation Serif" w:hAnsi="Liberation Serif" w:cs="Liberation Serif"/>
        <w:color w:val="000000"/>
        <w:position w:val="0"/>
        <w:sz w:val="24"/>
        <w:szCs w:val="24"/>
        <w:vertAlign w:val="baseline"/>
      </w:rPr>
    </w:lvl>
    <w:lvl w:ilvl="1">
      <w:start w:val="1"/>
      <w:numFmt w:val="bullet"/>
      <w:lvlText w:val="o"/>
      <w:lvlJc w:val="left"/>
      <w:pPr>
        <w:tabs>
          <w:tab w:val="num" w:pos="1410"/>
        </w:tabs>
        <w:ind w:left="1410" w:hanging="330"/>
      </w:pPr>
      <w:rPr>
        <w:rFonts w:ascii="Liberation Serif" w:hAnsi="Liberation Serif" w:cs="Liberation Serif"/>
        <w:color w:val="000000"/>
        <w:position w:val="0"/>
        <w:sz w:val="22"/>
        <w:szCs w:val="22"/>
        <w:vertAlign w:val="baseline"/>
      </w:rPr>
    </w:lvl>
    <w:lvl w:ilvl="2">
      <w:start w:val="1"/>
      <w:numFmt w:val="bullet"/>
      <w:lvlText w:val="▪"/>
      <w:lvlJc w:val="left"/>
      <w:pPr>
        <w:tabs>
          <w:tab w:val="num" w:pos="2130"/>
        </w:tabs>
        <w:ind w:left="2130" w:hanging="330"/>
      </w:pPr>
      <w:rPr>
        <w:rFonts w:ascii="Liberation Serif" w:hAnsi="Liberation Serif" w:cs="Liberation Serif"/>
        <w:color w:val="000000"/>
        <w:position w:val="0"/>
        <w:sz w:val="22"/>
        <w:szCs w:val="22"/>
        <w:vertAlign w:val="baseline"/>
      </w:rPr>
    </w:lvl>
    <w:lvl w:ilvl="3">
      <w:start w:val="1"/>
      <w:numFmt w:val="bullet"/>
      <w:lvlText w:val="•"/>
      <w:lvlJc w:val="left"/>
      <w:pPr>
        <w:tabs>
          <w:tab w:val="num" w:pos="2850"/>
        </w:tabs>
        <w:ind w:left="2850" w:hanging="330"/>
      </w:pPr>
      <w:rPr>
        <w:rFonts w:ascii="Liberation Serif" w:hAnsi="Liberation Serif" w:cs="Liberation Serif"/>
        <w:color w:val="000000"/>
        <w:position w:val="0"/>
        <w:sz w:val="22"/>
        <w:szCs w:val="22"/>
        <w:vertAlign w:val="baseline"/>
      </w:rPr>
    </w:lvl>
    <w:lvl w:ilvl="4">
      <w:start w:val="1"/>
      <w:numFmt w:val="bullet"/>
      <w:lvlText w:val="o"/>
      <w:lvlJc w:val="left"/>
      <w:pPr>
        <w:tabs>
          <w:tab w:val="num" w:pos="3570"/>
        </w:tabs>
        <w:ind w:left="3570" w:hanging="330"/>
      </w:pPr>
      <w:rPr>
        <w:rFonts w:ascii="Liberation Serif" w:hAnsi="Liberation Serif" w:cs="Liberation Serif"/>
        <w:color w:val="000000"/>
        <w:position w:val="0"/>
        <w:sz w:val="22"/>
        <w:szCs w:val="22"/>
        <w:vertAlign w:val="baseline"/>
      </w:rPr>
    </w:lvl>
    <w:lvl w:ilvl="5">
      <w:start w:val="1"/>
      <w:numFmt w:val="bullet"/>
      <w:lvlText w:val="▪"/>
      <w:lvlJc w:val="left"/>
      <w:pPr>
        <w:tabs>
          <w:tab w:val="num" w:pos="4290"/>
        </w:tabs>
        <w:ind w:left="4290" w:hanging="330"/>
      </w:pPr>
      <w:rPr>
        <w:rFonts w:ascii="Liberation Serif" w:hAnsi="Liberation Serif" w:cs="Liberation Serif"/>
        <w:color w:val="000000"/>
        <w:position w:val="0"/>
        <w:sz w:val="22"/>
        <w:szCs w:val="22"/>
        <w:vertAlign w:val="baseline"/>
      </w:rPr>
    </w:lvl>
    <w:lvl w:ilvl="6">
      <w:start w:val="1"/>
      <w:numFmt w:val="bullet"/>
      <w:lvlText w:val="•"/>
      <w:lvlJc w:val="left"/>
      <w:pPr>
        <w:tabs>
          <w:tab w:val="num" w:pos="5010"/>
        </w:tabs>
        <w:ind w:left="5010" w:hanging="330"/>
      </w:pPr>
      <w:rPr>
        <w:rFonts w:ascii="Liberation Serif" w:hAnsi="Liberation Serif" w:cs="Liberation Serif"/>
        <w:color w:val="000000"/>
        <w:position w:val="0"/>
        <w:sz w:val="22"/>
        <w:szCs w:val="22"/>
        <w:vertAlign w:val="baseline"/>
      </w:rPr>
    </w:lvl>
    <w:lvl w:ilvl="7">
      <w:start w:val="1"/>
      <w:numFmt w:val="bullet"/>
      <w:lvlText w:val="o"/>
      <w:lvlJc w:val="left"/>
      <w:pPr>
        <w:tabs>
          <w:tab w:val="num" w:pos="5730"/>
        </w:tabs>
        <w:ind w:left="5730" w:hanging="330"/>
      </w:pPr>
      <w:rPr>
        <w:rFonts w:ascii="Liberation Serif" w:hAnsi="Liberation Serif" w:cs="Liberation Serif"/>
        <w:color w:val="000000"/>
        <w:position w:val="0"/>
        <w:sz w:val="22"/>
        <w:szCs w:val="22"/>
        <w:vertAlign w:val="baseline"/>
      </w:rPr>
    </w:lvl>
    <w:lvl w:ilvl="8">
      <w:start w:val="1"/>
      <w:numFmt w:val="bullet"/>
      <w:lvlText w:val="▪"/>
      <w:lvlJc w:val="left"/>
      <w:pPr>
        <w:tabs>
          <w:tab w:val="num" w:pos="6450"/>
        </w:tabs>
        <w:ind w:left="6450" w:hanging="330"/>
      </w:pPr>
      <w:rPr>
        <w:rFonts w:ascii="Liberation Serif" w:hAnsi="Liberation Serif" w:cs="Liberation Serif"/>
        <w:color w:val="000000"/>
        <w:position w:val="0"/>
        <w:sz w:val="22"/>
        <w:szCs w:val="22"/>
        <w:vertAlign w:val="baseline"/>
      </w:rPr>
    </w:lvl>
  </w:abstractNum>
  <w:abstractNum w:abstractNumId="3" w15:restartNumberingAfterBreak="0">
    <w:nsid w:val="00000004"/>
    <w:multiLevelType w:val="multilevel"/>
    <w:tmpl w:val="00000004"/>
    <w:name w:val="WW8Num4"/>
    <w:lvl w:ilvl="0">
      <w:numFmt w:val="bullet"/>
      <w:lvlText w:val="o"/>
      <w:lvlJc w:val="left"/>
      <w:pPr>
        <w:tabs>
          <w:tab w:val="num" w:pos="720"/>
        </w:tabs>
        <w:ind w:left="720" w:hanging="360"/>
      </w:pPr>
      <w:rPr>
        <w:rFonts w:ascii="Liberation Serif" w:hAnsi="Liberation Serif" w:cs="Liberation Serif"/>
        <w:color w:val="000000"/>
        <w:position w:val="0"/>
        <w:sz w:val="24"/>
        <w:szCs w:val="24"/>
        <w:vertAlign w:val="baseline"/>
      </w:rPr>
    </w:lvl>
    <w:lvl w:ilvl="1">
      <w:start w:val="1"/>
      <w:numFmt w:val="bullet"/>
      <w:lvlText w:val="o"/>
      <w:lvlJc w:val="left"/>
      <w:pPr>
        <w:tabs>
          <w:tab w:val="num" w:pos="1410"/>
        </w:tabs>
        <w:ind w:left="1410" w:hanging="330"/>
      </w:pPr>
      <w:rPr>
        <w:rFonts w:ascii="Liberation Serif" w:hAnsi="Liberation Serif" w:cs="Liberation Serif"/>
        <w:color w:val="000000"/>
        <w:position w:val="0"/>
        <w:sz w:val="22"/>
        <w:szCs w:val="22"/>
        <w:vertAlign w:val="baseline"/>
      </w:rPr>
    </w:lvl>
    <w:lvl w:ilvl="2">
      <w:start w:val="1"/>
      <w:numFmt w:val="bullet"/>
      <w:lvlText w:val="▪"/>
      <w:lvlJc w:val="left"/>
      <w:pPr>
        <w:tabs>
          <w:tab w:val="num" w:pos="2130"/>
        </w:tabs>
        <w:ind w:left="2130" w:hanging="330"/>
      </w:pPr>
      <w:rPr>
        <w:rFonts w:ascii="Liberation Serif" w:hAnsi="Liberation Serif" w:cs="Liberation Serif"/>
        <w:color w:val="000000"/>
        <w:position w:val="0"/>
        <w:sz w:val="22"/>
        <w:szCs w:val="22"/>
        <w:vertAlign w:val="baseline"/>
      </w:rPr>
    </w:lvl>
    <w:lvl w:ilvl="3">
      <w:start w:val="1"/>
      <w:numFmt w:val="bullet"/>
      <w:lvlText w:val="•"/>
      <w:lvlJc w:val="left"/>
      <w:pPr>
        <w:tabs>
          <w:tab w:val="num" w:pos="2850"/>
        </w:tabs>
        <w:ind w:left="2850" w:hanging="330"/>
      </w:pPr>
      <w:rPr>
        <w:rFonts w:ascii="Liberation Serif" w:hAnsi="Liberation Serif" w:cs="Liberation Serif"/>
        <w:color w:val="000000"/>
        <w:position w:val="0"/>
        <w:sz w:val="22"/>
        <w:szCs w:val="22"/>
        <w:vertAlign w:val="baseline"/>
      </w:rPr>
    </w:lvl>
    <w:lvl w:ilvl="4">
      <w:start w:val="1"/>
      <w:numFmt w:val="bullet"/>
      <w:lvlText w:val="o"/>
      <w:lvlJc w:val="left"/>
      <w:pPr>
        <w:tabs>
          <w:tab w:val="num" w:pos="3570"/>
        </w:tabs>
        <w:ind w:left="3570" w:hanging="330"/>
      </w:pPr>
      <w:rPr>
        <w:rFonts w:ascii="Liberation Serif" w:hAnsi="Liberation Serif" w:cs="Liberation Serif"/>
        <w:color w:val="000000"/>
        <w:position w:val="0"/>
        <w:sz w:val="22"/>
        <w:szCs w:val="22"/>
        <w:vertAlign w:val="baseline"/>
      </w:rPr>
    </w:lvl>
    <w:lvl w:ilvl="5">
      <w:start w:val="1"/>
      <w:numFmt w:val="bullet"/>
      <w:lvlText w:val="▪"/>
      <w:lvlJc w:val="left"/>
      <w:pPr>
        <w:tabs>
          <w:tab w:val="num" w:pos="4290"/>
        </w:tabs>
        <w:ind w:left="4290" w:hanging="330"/>
      </w:pPr>
      <w:rPr>
        <w:rFonts w:ascii="Liberation Serif" w:hAnsi="Liberation Serif" w:cs="Liberation Serif"/>
        <w:color w:val="000000"/>
        <w:position w:val="0"/>
        <w:sz w:val="22"/>
        <w:szCs w:val="22"/>
        <w:vertAlign w:val="baseline"/>
      </w:rPr>
    </w:lvl>
    <w:lvl w:ilvl="6">
      <w:start w:val="1"/>
      <w:numFmt w:val="bullet"/>
      <w:lvlText w:val="•"/>
      <w:lvlJc w:val="left"/>
      <w:pPr>
        <w:tabs>
          <w:tab w:val="num" w:pos="5010"/>
        </w:tabs>
        <w:ind w:left="5010" w:hanging="330"/>
      </w:pPr>
      <w:rPr>
        <w:rFonts w:ascii="Liberation Serif" w:hAnsi="Liberation Serif" w:cs="Liberation Serif"/>
        <w:color w:val="000000"/>
        <w:position w:val="0"/>
        <w:sz w:val="22"/>
        <w:szCs w:val="22"/>
        <w:vertAlign w:val="baseline"/>
      </w:rPr>
    </w:lvl>
    <w:lvl w:ilvl="7">
      <w:start w:val="1"/>
      <w:numFmt w:val="bullet"/>
      <w:lvlText w:val="o"/>
      <w:lvlJc w:val="left"/>
      <w:pPr>
        <w:tabs>
          <w:tab w:val="num" w:pos="5730"/>
        </w:tabs>
        <w:ind w:left="5730" w:hanging="330"/>
      </w:pPr>
      <w:rPr>
        <w:rFonts w:ascii="Liberation Serif" w:hAnsi="Liberation Serif" w:cs="Liberation Serif"/>
        <w:color w:val="000000"/>
        <w:position w:val="0"/>
        <w:sz w:val="22"/>
        <w:szCs w:val="22"/>
        <w:vertAlign w:val="baseline"/>
      </w:rPr>
    </w:lvl>
    <w:lvl w:ilvl="8">
      <w:start w:val="1"/>
      <w:numFmt w:val="bullet"/>
      <w:lvlText w:val="▪"/>
      <w:lvlJc w:val="left"/>
      <w:pPr>
        <w:tabs>
          <w:tab w:val="num" w:pos="6450"/>
        </w:tabs>
        <w:ind w:left="6450" w:hanging="330"/>
      </w:pPr>
      <w:rPr>
        <w:rFonts w:ascii="Liberation Serif" w:hAnsi="Liberation Serif" w:cs="Liberation Serif"/>
        <w:color w:val="000000"/>
        <w:position w:val="0"/>
        <w:sz w:val="22"/>
        <w:szCs w:val="22"/>
        <w:vertAlign w:val="baseline"/>
      </w:rPr>
    </w:lvl>
  </w:abstractNum>
  <w:abstractNum w:abstractNumId="4" w15:restartNumberingAfterBreak="0">
    <w:nsid w:val="00000005"/>
    <w:multiLevelType w:val="multilevel"/>
    <w:tmpl w:val="00000005"/>
    <w:name w:val="WW8Num5"/>
    <w:lvl w:ilvl="0">
      <w:start w:val="1"/>
      <w:numFmt w:val="upperLetter"/>
      <w:lvlText w:val="%1."/>
      <w:lvlJc w:val="left"/>
      <w:pPr>
        <w:tabs>
          <w:tab w:val="num" w:pos="720"/>
        </w:tabs>
        <w:ind w:left="720" w:hanging="360"/>
      </w:pPr>
      <w:rPr>
        <w:rFonts w:ascii="Cambria" w:hAnsi="Cambria" w:cs="Cambria"/>
        <w:b/>
        <w:color w:val="000000"/>
        <w:position w:val="0"/>
        <w:sz w:val="22"/>
        <w:szCs w:val="22"/>
        <w:vertAlign w:val="baseline"/>
      </w:rPr>
    </w:lvl>
    <w:lvl w:ilvl="1">
      <w:start w:val="1"/>
      <w:numFmt w:val="lowerLetter"/>
      <w:lvlText w:val="%2."/>
      <w:lvlJc w:val="left"/>
      <w:pPr>
        <w:tabs>
          <w:tab w:val="num" w:pos="1410"/>
        </w:tabs>
        <w:ind w:left="1410" w:hanging="330"/>
      </w:pPr>
      <w:rPr>
        <w:rFonts w:ascii="Cambria" w:hAnsi="Cambria" w:cs="Cambria"/>
        <w:b/>
        <w:color w:val="000000"/>
        <w:position w:val="0"/>
        <w:sz w:val="22"/>
        <w:szCs w:val="22"/>
        <w:vertAlign w:val="baseline"/>
      </w:rPr>
    </w:lvl>
    <w:lvl w:ilvl="2">
      <w:start w:val="1"/>
      <w:numFmt w:val="lowerRoman"/>
      <w:lvlText w:val="%3."/>
      <w:lvlJc w:val="left"/>
      <w:pPr>
        <w:tabs>
          <w:tab w:val="num" w:pos="2135"/>
        </w:tabs>
        <w:ind w:left="2135" w:hanging="271"/>
      </w:pPr>
      <w:rPr>
        <w:rFonts w:ascii="Cambria" w:hAnsi="Cambria" w:cs="Cambria"/>
        <w:b/>
        <w:color w:val="000000"/>
        <w:position w:val="0"/>
        <w:sz w:val="22"/>
        <w:szCs w:val="22"/>
        <w:vertAlign w:val="baseline"/>
      </w:rPr>
    </w:lvl>
    <w:lvl w:ilvl="3">
      <w:start w:val="1"/>
      <w:numFmt w:val="decimal"/>
      <w:lvlText w:val="%4."/>
      <w:lvlJc w:val="left"/>
      <w:pPr>
        <w:tabs>
          <w:tab w:val="num" w:pos="2850"/>
        </w:tabs>
        <w:ind w:left="2850" w:hanging="330"/>
      </w:pPr>
      <w:rPr>
        <w:rFonts w:ascii="Cambria" w:hAnsi="Cambria" w:cs="Cambria"/>
        <w:b/>
        <w:color w:val="000000"/>
        <w:position w:val="0"/>
        <w:sz w:val="22"/>
        <w:szCs w:val="22"/>
        <w:vertAlign w:val="baseline"/>
      </w:rPr>
    </w:lvl>
    <w:lvl w:ilvl="4">
      <w:start w:val="1"/>
      <w:numFmt w:val="lowerLetter"/>
      <w:lvlText w:val="%5."/>
      <w:lvlJc w:val="left"/>
      <w:pPr>
        <w:tabs>
          <w:tab w:val="num" w:pos="3570"/>
        </w:tabs>
        <w:ind w:left="3570" w:hanging="330"/>
      </w:pPr>
      <w:rPr>
        <w:rFonts w:ascii="Cambria" w:hAnsi="Cambria" w:cs="Cambria"/>
        <w:b/>
        <w:color w:val="000000"/>
        <w:position w:val="0"/>
        <w:sz w:val="22"/>
        <w:szCs w:val="22"/>
        <w:vertAlign w:val="baseline"/>
      </w:rPr>
    </w:lvl>
    <w:lvl w:ilvl="5">
      <w:start w:val="1"/>
      <w:numFmt w:val="lowerRoman"/>
      <w:lvlText w:val="%6."/>
      <w:lvlJc w:val="left"/>
      <w:pPr>
        <w:tabs>
          <w:tab w:val="num" w:pos="4295"/>
        </w:tabs>
        <w:ind w:left="4295" w:hanging="271"/>
      </w:pPr>
      <w:rPr>
        <w:rFonts w:ascii="Cambria" w:hAnsi="Cambria" w:cs="Cambria"/>
        <w:b/>
        <w:color w:val="000000"/>
        <w:position w:val="0"/>
        <w:sz w:val="22"/>
        <w:szCs w:val="22"/>
        <w:vertAlign w:val="baseline"/>
      </w:rPr>
    </w:lvl>
    <w:lvl w:ilvl="6">
      <w:start w:val="1"/>
      <w:numFmt w:val="decimal"/>
      <w:lvlText w:val="%7."/>
      <w:lvlJc w:val="left"/>
      <w:pPr>
        <w:tabs>
          <w:tab w:val="num" w:pos="5010"/>
        </w:tabs>
        <w:ind w:left="5010" w:hanging="330"/>
      </w:pPr>
      <w:rPr>
        <w:rFonts w:ascii="Cambria" w:hAnsi="Cambria" w:cs="Cambria"/>
        <w:b/>
        <w:color w:val="000000"/>
        <w:position w:val="0"/>
        <w:sz w:val="22"/>
        <w:szCs w:val="22"/>
        <w:vertAlign w:val="baseline"/>
      </w:rPr>
    </w:lvl>
    <w:lvl w:ilvl="7">
      <w:start w:val="1"/>
      <w:numFmt w:val="lowerLetter"/>
      <w:lvlText w:val="%8."/>
      <w:lvlJc w:val="left"/>
      <w:pPr>
        <w:tabs>
          <w:tab w:val="num" w:pos="5730"/>
        </w:tabs>
        <w:ind w:left="5730" w:hanging="330"/>
      </w:pPr>
      <w:rPr>
        <w:rFonts w:ascii="Cambria" w:hAnsi="Cambria" w:cs="Cambria"/>
        <w:b/>
        <w:color w:val="000000"/>
        <w:position w:val="0"/>
        <w:sz w:val="22"/>
        <w:szCs w:val="22"/>
        <w:vertAlign w:val="baseline"/>
      </w:rPr>
    </w:lvl>
    <w:lvl w:ilvl="8">
      <w:start w:val="1"/>
      <w:numFmt w:val="lowerRoman"/>
      <w:lvlText w:val="%9."/>
      <w:lvlJc w:val="left"/>
      <w:pPr>
        <w:tabs>
          <w:tab w:val="num" w:pos="6455"/>
        </w:tabs>
        <w:ind w:left="6455" w:hanging="271"/>
      </w:pPr>
      <w:rPr>
        <w:rFonts w:ascii="Cambria" w:hAnsi="Cambria" w:cs="Cambria"/>
        <w:b/>
        <w:color w:val="000000"/>
        <w:position w:val="0"/>
        <w:sz w:val="22"/>
        <w:szCs w:val="22"/>
        <w:vertAlign w:val="baseline"/>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rPr>
        <w:rFonts w:ascii="Cambria" w:hAnsi="Cambria" w:cs="Times New Roman"/>
        <w:color w:val="000000"/>
        <w:position w:val="0"/>
        <w:sz w:val="24"/>
        <w:vertAlign w:val="baseline"/>
      </w:rPr>
    </w:lvl>
    <w:lvl w:ilvl="1">
      <w:start w:val="1"/>
      <w:numFmt w:val="lowerLetter"/>
      <w:lvlText w:val="%2."/>
      <w:lvlJc w:val="left"/>
      <w:pPr>
        <w:tabs>
          <w:tab w:val="num" w:pos="0"/>
        </w:tabs>
        <w:ind w:left="0" w:firstLine="0"/>
      </w:pPr>
      <w:rPr>
        <w:rFonts w:ascii="Cambria" w:hAnsi="Cambria" w:cs="Times New Roman"/>
        <w:color w:val="000000"/>
        <w:position w:val="0"/>
        <w:sz w:val="24"/>
        <w:vertAlign w:val="baseline"/>
      </w:rPr>
    </w:lvl>
    <w:lvl w:ilvl="2">
      <w:start w:val="1"/>
      <w:numFmt w:val="lowerRoman"/>
      <w:lvlText w:val="%3."/>
      <w:lvlJc w:val="left"/>
      <w:pPr>
        <w:tabs>
          <w:tab w:val="num" w:pos="0"/>
        </w:tabs>
        <w:ind w:left="0" w:firstLine="0"/>
      </w:pPr>
      <w:rPr>
        <w:rFonts w:ascii="Cambria" w:hAnsi="Cambria" w:cs="Times New Roman"/>
        <w:color w:val="000000"/>
        <w:position w:val="0"/>
        <w:sz w:val="24"/>
        <w:vertAlign w:val="baseline"/>
      </w:rPr>
    </w:lvl>
    <w:lvl w:ilvl="3">
      <w:start w:val="1"/>
      <w:numFmt w:val="decimal"/>
      <w:lvlText w:val="%4."/>
      <w:lvlJc w:val="left"/>
      <w:pPr>
        <w:tabs>
          <w:tab w:val="num" w:pos="0"/>
        </w:tabs>
        <w:ind w:left="0" w:firstLine="0"/>
      </w:pPr>
      <w:rPr>
        <w:rFonts w:ascii="Cambria" w:hAnsi="Cambria" w:cs="Times New Roman"/>
        <w:color w:val="000000"/>
        <w:position w:val="0"/>
        <w:sz w:val="24"/>
        <w:vertAlign w:val="baseline"/>
      </w:rPr>
    </w:lvl>
    <w:lvl w:ilvl="4">
      <w:start w:val="1"/>
      <w:numFmt w:val="lowerLetter"/>
      <w:lvlText w:val="%5."/>
      <w:lvlJc w:val="left"/>
      <w:pPr>
        <w:tabs>
          <w:tab w:val="num" w:pos="0"/>
        </w:tabs>
        <w:ind w:left="0" w:firstLine="0"/>
      </w:pPr>
      <w:rPr>
        <w:rFonts w:ascii="Cambria" w:hAnsi="Cambria" w:cs="Times New Roman"/>
        <w:color w:val="000000"/>
        <w:position w:val="0"/>
        <w:sz w:val="24"/>
        <w:vertAlign w:val="baseline"/>
      </w:rPr>
    </w:lvl>
    <w:lvl w:ilvl="5">
      <w:start w:val="1"/>
      <w:numFmt w:val="lowerRoman"/>
      <w:lvlText w:val="%6."/>
      <w:lvlJc w:val="left"/>
      <w:pPr>
        <w:tabs>
          <w:tab w:val="num" w:pos="0"/>
        </w:tabs>
        <w:ind w:left="0" w:firstLine="0"/>
      </w:pPr>
      <w:rPr>
        <w:rFonts w:ascii="Cambria" w:hAnsi="Cambria" w:cs="Times New Roman"/>
        <w:color w:val="000000"/>
        <w:position w:val="0"/>
        <w:sz w:val="24"/>
        <w:vertAlign w:val="baseline"/>
      </w:rPr>
    </w:lvl>
    <w:lvl w:ilvl="6">
      <w:start w:val="1"/>
      <w:numFmt w:val="decimal"/>
      <w:lvlText w:val="%7."/>
      <w:lvlJc w:val="left"/>
      <w:pPr>
        <w:tabs>
          <w:tab w:val="num" w:pos="0"/>
        </w:tabs>
        <w:ind w:left="0" w:firstLine="0"/>
      </w:pPr>
      <w:rPr>
        <w:rFonts w:ascii="Cambria" w:hAnsi="Cambria" w:cs="Times New Roman"/>
        <w:color w:val="000000"/>
        <w:position w:val="0"/>
        <w:sz w:val="24"/>
        <w:vertAlign w:val="baseline"/>
      </w:rPr>
    </w:lvl>
    <w:lvl w:ilvl="7">
      <w:start w:val="1"/>
      <w:numFmt w:val="lowerLetter"/>
      <w:lvlText w:val="%8."/>
      <w:lvlJc w:val="left"/>
      <w:pPr>
        <w:tabs>
          <w:tab w:val="num" w:pos="0"/>
        </w:tabs>
        <w:ind w:left="0" w:firstLine="0"/>
      </w:pPr>
      <w:rPr>
        <w:rFonts w:ascii="Cambria" w:hAnsi="Cambria" w:cs="Times New Roman"/>
        <w:color w:val="000000"/>
        <w:position w:val="0"/>
        <w:sz w:val="24"/>
        <w:vertAlign w:val="baseline"/>
      </w:rPr>
    </w:lvl>
    <w:lvl w:ilvl="8">
      <w:start w:val="1"/>
      <w:numFmt w:val="lowerRoman"/>
      <w:lvlText w:val="%9."/>
      <w:lvlJc w:val="left"/>
      <w:pPr>
        <w:tabs>
          <w:tab w:val="num" w:pos="0"/>
        </w:tabs>
        <w:ind w:left="0" w:firstLine="0"/>
      </w:pPr>
      <w:rPr>
        <w:rFonts w:ascii="Cambria" w:hAnsi="Cambria" w:cs="Times New Roman"/>
        <w:color w:val="000000"/>
        <w:position w:val="0"/>
        <w:sz w:val="24"/>
        <w:vertAlign w:val="baseline"/>
      </w:rPr>
    </w:lvl>
  </w:abstractNum>
  <w:abstractNum w:abstractNumId="6"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87311854">
    <w:abstractNumId w:val="0"/>
  </w:num>
  <w:num w:numId="2" w16cid:durableId="1039620791">
    <w:abstractNumId w:val="1"/>
  </w:num>
  <w:num w:numId="3" w16cid:durableId="1622569989">
    <w:abstractNumId w:val="2"/>
  </w:num>
  <w:num w:numId="4" w16cid:durableId="683673925">
    <w:abstractNumId w:val="3"/>
  </w:num>
  <w:num w:numId="5" w16cid:durableId="1105231704">
    <w:abstractNumId w:val="4"/>
  </w:num>
  <w:num w:numId="6" w16cid:durableId="451830971">
    <w:abstractNumId w:val="5"/>
  </w:num>
  <w:num w:numId="7" w16cid:durableId="41741014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48"/>
    <w:rsid w:val="00077431"/>
    <w:rsid w:val="007D5C31"/>
    <w:rsid w:val="007E5748"/>
    <w:rsid w:val="007F18E7"/>
    <w:rsid w:val="00803336"/>
    <w:rsid w:val="01E33984"/>
    <w:rsid w:val="053D74D5"/>
    <w:rsid w:val="2CB9BA56"/>
    <w:rsid w:val="523AD863"/>
    <w:rsid w:val="60EA115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58B3BC85"/>
  <w15:chartTrackingRefBased/>
  <w15:docId w15:val="{FEE9C362-2E95-4B7C-8D83-50C0FFEEB9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pPr>
      <w:suppressAutoHyphens/>
    </w:pPr>
    <w:rPr>
      <w:sz w:val="24"/>
      <w:szCs w:val="24"/>
      <w:lang w:eastAsia="zh-CN"/>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WW8Num1z0" w:customStyle="1">
    <w:name w:val="WW8Num1z0"/>
    <w:rPr>
      <w:rFonts w:ascii="Symbol" w:hAnsi="Symbol" w:cs="OpenSymbol"/>
      <w:color w:val="auto"/>
      <w:sz w:val="24"/>
      <w:szCs w:val="24"/>
      <w:lang w:val="it-IT" w:eastAsia="it-IT" w:bidi="ar-SA"/>
    </w:rPr>
  </w:style>
  <w:style w:type="character" w:styleId="WW8Num1z1" w:customStyle="1">
    <w:name w:val="WW8Num1z1"/>
    <w:rPr>
      <w:rFonts w:ascii="OpenSymbol" w:hAnsi="OpenSymbol" w:cs="OpenSymbol"/>
    </w:rPr>
  </w:style>
  <w:style w:type="character" w:styleId="WW8Num2z0" w:customStyle="1">
    <w:name w:val="WW8Num2z0"/>
    <w:rPr>
      <w:rFonts w:hint="default" w:ascii="Cambria" w:hAnsi="Cambria" w:eastAsia="Calibri" w:cs="Times New Roman"/>
      <w:color w:val="000000"/>
    </w:rPr>
  </w:style>
  <w:style w:type="character" w:styleId="WW8Num3z0" w:customStyle="1">
    <w:name w:val="WW8Num3z0"/>
    <w:rPr>
      <w:rFonts w:ascii="Liberation Serif" w:hAnsi="Liberation Serif" w:cs="Liberation Serif"/>
      <w:color w:val="000000"/>
      <w:position w:val="0"/>
      <w:sz w:val="24"/>
      <w:szCs w:val="24"/>
      <w:vertAlign w:val="baseline"/>
    </w:rPr>
  </w:style>
  <w:style w:type="character" w:styleId="WW8Num3z1" w:customStyle="1">
    <w:name w:val="WW8Num3z1"/>
    <w:rPr>
      <w:rFonts w:ascii="Liberation Serif" w:hAnsi="Liberation Serif" w:cs="Liberation Serif"/>
      <w:color w:val="000000"/>
      <w:position w:val="0"/>
      <w:sz w:val="22"/>
      <w:szCs w:val="22"/>
      <w:vertAlign w:val="baseline"/>
    </w:rPr>
  </w:style>
  <w:style w:type="character" w:styleId="WW8Num4z0" w:customStyle="1">
    <w:name w:val="WW8Num4z0"/>
    <w:rPr>
      <w:rFonts w:ascii="Liberation Serif" w:hAnsi="Liberation Serif" w:cs="Liberation Serif"/>
      <w:color w:val="000000"/>
      <w:position w:val="0"/>
      <w:sz w:val="24"/>
      <w:szCs w:val="24"/>
      <w:vertAlign w:val="baseline"/>
    </w:rPr>
  </w:style>
  <w:style w:type="character" w:styleId="WW8Num4z1" w:customStyle="1">
    <w:name w:val="WW8Num4z1"/>
    <w:rPr>
      <w:rFonts w:ascii="Liberation Serif" w:hAnsi="Liberation Serif" w:cs="Liberation Serif"/>
      <w:color w:val="000000"/>
      <w:position w:val="0"/>
      <w:sz w:val="22"/>
      <w:szCs w:val="22"/>
      <w:vertAlign w:val="baseline"/>
    </w:rPr>
  </w:style>
  <w:style w:type="character" w:styleId="WW8Num5z0" w:customStyle="1">
    <w:name w:val="WW8Num5z0"/>
    <w:rPr>
      <w:rFonts w:ascii="Cambria" w:hAnsi="Cambria" w:cs="Cambria"/>
      <w:b/>
      <w:color w:val="000000"/>
      <w:position w:val="0"/>
      <w:sz w:val="22"/>
      <w:szCs w:val="22"/>
      <w:vertAlign w:val="baseline"/>
    </w:rPr>
  </w:style>
  <w:style w:type="character" w:styleId="WW8Num6z0" w:customStyle="1">
    <w:name w:val="WW8Num6z0"/>
    <w:rPr>
      <w:rFonts w:ascii="Cambria" w:hAnsi="Cambria" w:cs="Times New Roman"/>
      <w:color w:val="000000"/>
      <w:position w:val="0"/>
      <w:sz w:val="24"/>
      <w:vertAlign w:val="baseline"/>
    </w:rPr>
  </w:style>
  <w:style w:type="character" w:styleId="WW8Num7z0" w:customStyle="1">
    <w:name w:val="WW8Num7z0"/>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Carpredefinitoparagrafo5" w:customStyle="1">
    <w:name w:val="Car. predefinito paragrafo5"/>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1" w:customStyle="1">
    <w:name w:val="WW8Num5z1"/>
    <w:rPr>
      <w:color w:val="000000"/>
      <w:position w:val="0"/>
      <w:sz w:val="22"/>
      <w:szCs w:val="22"/>
      <w:vertAlign w:val="baseline"/>
    </w:rPr>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8z0" w:customStyle="1">
    <w:name w:val="WW8Num8z0"/>
    <w:rPr>
      <w:rFonts w:ascii="Cambria" w:hAnsi="Cambria" w:cs="Cambria"/>
      <w:b/>
      <w:color w:val="000000"/>
      <w:position w:val="0"/>
      <w:sz w:val="22"/>
      <w:szCs w:val="22"/>
      <w:vertAlign w:val="baseline"/>
    </w:rPr>
  </w:style>
  <w:style w:type="character" w:styleId="WW8Num9z0" w:customStyle="1">
    <w:name w:val="WW8Num9z0"/>
    <w:rPr>
      <w:rFonts w:ascii="Cambria" w:hAnsi="Cambria" w:cs="Times New Roman"/>
      <w:color w:val="000000"/>
      <w:position w:val="0"/>
      <w:sz w:val="24"/>
      <w:vertAlign w:val="baseline"/>
    </w:rPr>
  </w:style>
  <w:style w:type="character" w:styleId="WW8NumSt3z0" w:customStyle="1">
    <w:name w:val="WW8NumSt3z0"/>
    <w:rPr>
      <w:b/>
      <w:bCs/>
      <w:position w:val="0"/>
      <w:sz w:val="22"/>
      <w:szCs w:val="22"/>
      <w:vertAlign w:val="baseline"/>
    </w:rPr>
  </w:style>
  <w:style w:type="character" w:styleId="Carpredefinitoparagrafo4" w:customStyle="1">
    <w:name w:val="Car. predefinito paragrafo4"/>
  </w:style>
  <w:style w:type="character" w:styleId="Carpredefinitoparagrafo3" w:customStyle="1">
    <w:name w:val="Car. predefinito paragrafo3"/>
  </w:style>
  <w:style w:type="character" w:styleId="Carpredefinitoparagrafo2" w:customStyle="1">
    <w:name w:val="Car. predefinito paragrafo2"/>
  </w:style>
  <w:style w:type="character" w:styleId="Absatz-Standardschriftart" w:customStyle="1">
    <w:name w:val="Absatz-Standardschriftart"/>
  </w:style>
  <w:style w:type="character" w:styleId="Carpredefinitoparagrafo1" w:customStyle="1">
    <w:name w:val="Car. predefinito paragrafo1"/>
  </w:style>
  <w:style w:type="character" w:styleId="Caratterepredefinitoparagrafo1" w:customStyle="1">
    <w:name w:val="Carattere predefinito paragrafo1"/>
  </w:style>
  <w:style w:type="character" w:styleId="Collegamentoipertestuale">
    <w:name w:val="Hyperlink"/>
    <w:rPr>
      <w:color w:val="000080"/>
      <w:u w:val="single"/>
      <w:lang/>
    </w:rPr>
  </w:style>
  <w:style w:type="character" w:styleId="Punti" w:customStyle="1">
    <w:name w:val="Punti"/>
    <w:rPr>
      <w:rFonts w:ascii="OpenSymbol" w:hAnsi="OpenSymbol" w:eastAsia="OpenSymbol" w:cs="OpenSymbol"/>
    </w:rPr>
  </w:style>
  <w:style w:type="character" w:styleId="Caratteredinumerazione" w:customStyle="1">
    <w:name w:val="Carattere di numerazione"/>
  </w:style>
  <w:style w:type="character" w:styleId="Collegamentovisitato">
    <w:name w:val="FollowedHyperlink"/>
    <w:rPr>
      <w:color w:val="800000"/>
      <w:u w:val="single"/>
      <w:lang/>
    </w:rPr>
  </w:style>
  <w:style w:type="paragraph" w:styleId="Titolo6" w:customStyle="1">
    <w:name w:val="Titolo6"/>
    <w:basedOn w:val="Normale"/>
    <w:next w:val="Corpotesto"/>
    <w:pPr>
      <w:keepNext/>
      <w:spacing w:before="240" w:after="120"/>
    </w:pPr>
    <w:rPr>
      <w:rFonts w:ascii="Liberation Sans" w:hAnsi="Liberation Sans" w:eastAsia="Microsoft YaHei" w:cs="Lucida Sans"/>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styleId="Didascalia">
    <w:name w:val="caption"/>
    <w:basedOn w:val="Normale"/>
    <w:qFormat/>
    <w:pPr>
      <w:suppressLineNumbers/>
      <w:spacing w:before="120" w:after="120"/>
    </w:pPr>
    <w:rPr>
      <w:rFonts w:cs="Lohit Hindi"/>
      <w:i/>
      <w:iCs/>
    </w:rPr>
  </w:style>
  <w:style w:type="paragraph" w:styleId="Indice" w:customStyle="1">
    <w:name w:val="Indice"/>
    <w:basedOn w:val="Normale"/>
    <w:pPr>
      <w:suppressLineNumbers/>
    </w:pPr>
    <w:rPr>
      <w:rFonts w:cs="Tahoma"/>
    </w:rPr>
  </w:style>
  <w:style w:type="paragraph" w:styleId="Titolo5" w:customStyle="1">
    <w:name w:val="Titolo5"/>
    <w:basedOn w:val="Normale"/>
    <w:next w:val="Corpotesto"/>
    <w:pPr>
      <w:keepNext/>
      <w:spacing w:before="240" w:after="120"/>
    </w:pPr>
    <w:rPr>
      <w:rFonts w:ascii="Liberation Sans" w:hAnsi="Liberation Sans" w:eastAsia="Microsoft YaHei" w:cs="Lucida Sans"/>
      <w:sz w:val="28"/>
      <w:szCs w:val="28"/>
    </w:rPr>
  </w:style>
  <w:style w:type="paragraph" w:styleId="Titolo4" w:customStyle="1">
    <w:name w:val="Titolo4"/>
    <w:basedOn w:val="Normale"/>
    <w:next w:val="Corpotesto"/>
    <w:pPr>
      <w:keepNext/>
      <w:spacing w:before="240" w:after="120"/>
    </w:pPr>
    <w:rPr>
      <w:rFonts w:ascii="Liberation Sans" w:hAnsi="Liberation Sans" w:eastAsia="Microsoft YaHei" w:cs="Lucida Sans"/>
      <w:sz w:val="28"/>
      <w:szCs w:val="28"/>
    </w:rPr>
  </w:style>
  <w:style w:type="paragraph" w:styleId="Titolo3" w:customStyle="1">
    <w:name w:val="Titolo3"/>
    <w:basedOn w:val="Normale"/>
    <w:next w:val="Corpotesto"/>
    <w:pPr>
      <w:keepNext/>
      <w:spacing w:before="240" w:after="120"/>
    </w:pPr>
    <w:rPr>
      <w:rFonts w:ascii="Arial" w:hAnsi="Arial" w:eastAsia="DejaVu Sans" w:cs="Lohit Hindi"/>
      <w:sz w:val="28"/>
      <w:szCs w:val="28"/>
    </w:rPr>
  </w:style>
  <w:style w:type="paragraph" w:styleId="Intestazione2" w:customStyle="1">
    <w:name w:val="Intestazione2"/>
    <w:basedOn w:val="Normale"/>
    <w:next w:val="Corpotesto"/>
    <w:pPr>
      <w:keepNext/>
      <w:spacing w:before="240" w:after="120"/>
    </w:pPr>
    <w:rPr>
      <w:rFonts w:ascii="Arial" w:hAnsi="Arial" w:eastAsia="SimSun" w:cs="Mangal"/>
      <w:sz w:val="28"/>
      <w:szCs w:val="28"/>
    </w:rPr>
  </w:style>
  <w:style w:type="paragraph" w:styleId="Didascalia1" w:customStyle="1">
    <w:name w:val="Didascalia1"/>
    <w:basedOn w:val="Normale"/>
    <w:pPr>
      <w:suppressLineNumbers/>
      <w:spacing w:before="120" w:after="120"/>
    </w:pPr>
    <w:rPr>
      <w:rFonts w:cs="Mangal"/>
      <w:i/>
      <w:iCs/>
    </w:rPr>
  </w:style>
  <w:style w:type="paragraph" w:styleId="Intestazione1" w:customStyle="1">
    <w:name w:val="Intestazione1"/>
    <w:basedOn w:val="Normale"/>
    <w:next w:val="Corpotesto"/>
    <w:pPr>
      <w:keepNext/>
      <w:spacing w:before="240" w:after="120"/>
    </w:pPr>
    <w:rPr>
      <w:rFonts w:ascii="Arial" w:hAnsi="Arial" w:eastAsia="Lucida Sans Unicode" w:cs="Tahoma"/>
      <w:sz w:val="28"/>
      <w:szCs w:val="28"/>
    </w:rPr>
  </w:style>
  <w:style w:type="paragraph" w:styleId="Dicitura" w:customStyle="1">
    <w:name w:val="Dicitura"/>
    <w:basedOn w:val="Normale"/>
    <w:pPr>
      <w:suppressLineNumbers/>
      <w:spacing w:before="120" w:after="120"/>
    </w:pPr>
    <w:rPr>
      <w:rFonts w:cs="Tahoma"/>
      <w:i/>
      <w:iCs/>
    </w:rPr>
  </w:style>
  <w:style w:type="paragraph" w:styleId="Intestazioneepidipagina" w:customStyle="1">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styleId="Predefinito" w:customStyle="1">
    <w:name w:val="Predefinito"/>
    <w:pPr>
      <w:suppressAutoHyphens/>
      <w:spacing w:line="200" w:lineRule="atLeast"/>
    </w:pPr>
    <w:rPr>
      <w:rFonts w:ascii="FreeSans" w:hAnsi="FreeSans" w:eastAsia="DejaVu Sans" w:cs="Liberation Sans"/>
      <w:color w:val="000000"/>
      <w:kern w:val="2"/>
      <w:sz w:val="36"/>
      <w:szCs w:val="24"/>
      <w:lang w:eastAsia="zh-CN" w:bidi="hi-IN"/>
    </w:rPr>
  </w:style>
  <w:style w:type="paragraph" w:styleId="Oggettoconpuntadifreccia" w:customStyle="1">
    <w:name w:val="Oggetto con punta di freccia"/>
    <w:basedOn w:val="Predefinito"/>
    <w:rPr>
      <w:rFonts w:cs="FreeSans"/>
    </w:rPr>
  </w:style>
  <w:style w:type="paragraph" w:styleId="Oggettoconombra" w:customStyle="1">
    <w:name w:val="Oggetto con ombra"/>
    <w:basedOn w:val="Predefinito"/>
    <w:rPr>
      <w:rFonts w:cs="FreeSans"/>
    </w:rPr>
  </w:style>
  <w:style w:type="paragraph" w:styleId="Oggettosenzariempimento" w:customStyle="1">
    <w:name w:val="Oggetto senza riempimento"/>
    <w:basedOn w:val="Predefinito"/>
    <w:rPr>
      <w:rFonts w:cs="FreeSans"/>
    </w:rPr>
  </w:style>
  <w:style w:type="paragraph" w:styleId="Oggettosenzariempimentoelinee" w:customStyle="1">
    <w:name w:val="Oggetto senza riempimento e linee"/>
    <w:basedOn w:val="Predefinito"/>
    <w:rPr>
      <w:rFonts w:cs="FreeSans"/>
    </w:rPr>
  </w:style>
  <w:style w:type="paragraph" w:styleId="Corpotesto1" w:customStyle="1">
    <w:name w:val="Corpo testo1"/>
    <w:basedOn w:val="Predefinito"/>
    <w:rPr>
      <w:rFonts w:cs="FreeSans"/>
    </w:rPr>
  </w:style>
  <w:style w:type="paragraph" w:styleId="Corpotestogiustificato" w:customStyle="1">
    <w:name w:val="Corpo testo giustificato"/>
    <w:basedOn w:val="Predefinito"/>
    <w:rPr>
      <w:rFonts w:cs="FreeSans"/>
    </w:rPr>
  </w:style>
  <w:style w:type="paragraph" w:styleId="Titolo1" w:customStyle="1">
    <w:name w:val="Titolo1"/>
    <w:basedOn w:val="Predefinito"/>
    <w:pPr>
      <w:jc w:val="center"/>
    </w:pPr>
    <w:rPr>
      <w:rFonts w:cs="FreeSans"/>
    </w:rPr>
  </w:style>
  <w:style w:type="paragraph" w:styleId="Titolo2" w:customStyle="1">
    <w:name w:val="Titolo2"/>
    <w:basedOn w:val="Predefinito"/>
    <w:pPr>
      <w:spacing w:before="57" w:after="57"/>
      <w:ind w:right="113"/>
      <w:jc w:val="center"/>
    </w:pPr>
    <w:rPr>
      <w:rFonts w:cs="FreeSans"/>
    </w:rPr>
  </w:style>
  <w:style w:type="paragraph" w:styleId="Lineadiquotatura" w:customStyle="1">
    <w:name w:val="Linea di quotatura"/>
    <w:basedOn w:val="Predefinito"/>
    <w:rPr>
      <w:rFonts w:cs="FreeSans"/>
    </w:rPr>
  </w:style>
  <w:style w:type="paragraph" w:styleId="PredefinitoLTGliederung1" w:customStyle="1">
    <w:name w:val="Predefinito~LT~Gliederung 1"/>
    <w:pPr>
      <w:suppressAutoHyphens/>
      <w:spacing w:before="283"/>
    </w:pPr>
    <w:rPr>
      <w:rFonts w:ascii="FreeSans" w:hAnsi="FreeSans" w:eastAsia="DejaVu Sans" w:cs="Liberation Sans"/>
      <w:color w:val="000000"/>
      <w:kern w:val="2"/>
      <w:sz w:val="63"/>
      <w:szCs w:val="24"/>
      <w:lang w:eastAsia="zh-CN" w:bidi="hi-IN"/>
    </w:rPr>
  </w:style>
  <w:style w:type="paragraph" w:styleId="PredefinitoLTGliederung2" w:customStyle="1">
    <w:name w:val="Predefinito~LT~Gliederung 2"/>
    <w:basedOn w:val="PredefinitoLTGliederung1"/>
    <w:pPr>
      <w:spacing w:before="227"/>
    </w:pPr>
    <w:rPr>
      <w:rFonts w:cs="FreeSans"/>
      <w:sz w:val="56"/>
    </w:rPr>
  </w:style>
  <w:style w:type="paragraph" w:styleId="PredefinitoLTGliederung3" w:customStyle="1">
    <w:name w:val="Predefinito~LT~Gliederung 3"/>
    <w:basedOn w:val="PredefinitoLTGliederung2"/>
    <w:pPr>
      <w:spacing w:before="170"/>
    </w:pPr>
    <w:rPr>
      <w:sz w:val="48"/>
    </w:rPr>
  </w:style>
  <w:style w:type="paragraph" w:styleId="PredefinitoLTGliederung4" w:customStyle="1">
    <w:name w:val="Predefinito~LT~Gliederung 4"/>
    <w:basedOn w:val="PredefinitoLTGliederung3"/>
    <w:pPr>
      <w:spacing w:before="113"/>
    </w:pPr>
    <w:rPr>
      <w:sz w:val="40"/>
    </w:rPr>
  </w:style>
  <w:style w:type="paragraph" w:styleId="PredefinitoLTGliederung5" w:customStyle="1">
    <w:name w:val="Predefinito~LT~Gliederung 5"/>
    <w:basedOn w:val="PredefinitoLTGliederung4"/>
    <w:pPr>
      <w:spacing w:before="57"/>
    </w:pPr>
  </w:style>
  <w:style w:type="paragraph" w:styleId="PredefinitoLTGliederung6" w:customStyle="1">
    <w:name w:val="Predefinito~LT~Gliederung 6"/>
    <w:basedOn w:val="PredefinitoLTGliederung5"/>
  </w:style>
  <w:style w:type="paragraph" w:styleId="PredefinitoLTGliederung7" w:customStyle="1">
    <w:name w:val="Predefinito~LT~Gliederung 7"/>
    <w:basedOn w:val="PredefinitoLTGliederung6"/>
  </w:style>
  <w:style w:type="paragraph" w:styleId="PredefinitoLTGliederung8" w:customStyle="1">
    <w:name w:val="Predefinito~LT~Gliederung 8"/>
    <w:basedOn w:val="PredefinitoLTGliederung7"/>
  </w:style>
  <w:style w:type="paragraph" w:styleId="PredefinitoLTGliederung9" w:customStyle="1">
    <w:name w:val="Predefinito~LT~Gliederung 9"/>
    <w:basedOn w:val="PredefinitoLTGliederung8"/>
  </w:style>
  <w:style w:type="paragraph" w:styleId="PredefinitoLTTitel" w:customStyle="1">
    <w:name w:val="Predefinito~LT~Titel"/>
    <w:pPr>
      <w:suppressAutoHyphens/>
      <w:jc w:val="center"/>
    </w:pPr>
    <w:rPr>
      <w:rFonts w:ascii="FreeSans" w:hAnsi="FreeSans" w:eastAsia="DejaVu Sans" w:cs="Liberation Sans"/>
      <w:color w:val="000000"/>
      <w:kern w:val="2"/>
      <w:sz w:val="88"/>
      <w:szCs w:val="24"/>
      <w:lang w:eastAsia="zh-CN" w:bidi="hi-IN"/>
    </w:rPr>
  </w:style>
  <w:style w:type="paragraph" w:styleId="PredefinitoLTUntertitel" w:customStyle="1">
    <w:name w:val="Predefinito~LT~Untertitel"/>
    <w:pPr>
      <w:suppressAutoHyphens/>
      <w:jc w:val="center"/>
    </w:pPr>
    <w:rPr>
      <w:rFonts w:ascii="FreeSans" w:hAnsi="FreeSans" w:eastAsia="DejaVu Sans" w:cs="Liberation Sans"/>
      <w:color w:val="000000"/>
      <w:kern w:val="2"/>
      <w:sz w:val="64"/>
      <w:szCs w:val="24"/>
      <w:lang w:eastAsia="zh-CN" w:bidi="hi-IN"/>
    </w:rPr>
  </w:style>
  <w:style w:type="paragraph" w:styleId="PredefinitoLTNotizen" w:customStyle="1">
    <w:name w:val="Predefinito~LT~Notizen"/>
    <w:pPr>
      <w:suppressAutoHyphens/>
      <w:ind w:left="340" w:hanging="340"/>
    </w:pPr>
    <w:rPr>
      <w:rFonts w:ascii="FreeSans" w:hAnsi="FreeSans" w:eastAsia="DejaVu Sans" w:cs="Liberation Sans"/>
      <w:color w:val="000000"/>
      <w:kern w:val="2"/>
      <w:sz w:val="40"/>
      <w:szCs w:val="24"/>
      <w:lang w:eastAsia="zh-CN" w:bidi="hi-IN"/>
    </w:rPr>
  </w:style>
  <w:style w:type="paragraph" w:styleId="PredefinitoLTHintergrundobjekte" w:customStyle="1">
    <w:name w:val="Predefinito~LT~Hintergrundobjekte"/>
    <w:pPr>
      <w:suppressAutoHyphens/>
    </w:pPr>
    <w:rPr>
      <w:rFonts w:ascii="Liberation Serif" w:hAnsi="Liberation Serif" w:eastAsia="DejaVu Sans" w:cs="Liberation Sans"/>
      <w:kern w:val="2"/>
      <w:sz w:val="24"/>
      <w:szCs w:val="24"/>
      <w:lang w:eastAsia="zh-CN" w:bidi="hi-IN"/>
    </w:rPr>
  </w:style>
  <w:style w:type="paragraph" w:styleId="PredefinitoLTHintergrund" w:customStyle="1">
    <w:name w:val="Predefinito~LT~Hintergrund"/>
    <w:pPr>
      <w:suppressAutoHyphens/>
    </w:pPr>
    <w:rPr>
      <w:rFonts w:ascii="Liberation Serif" w:hAnsi="Liberation Serif" w:eastAsia="DejaVu Sans" w:cs="Liberation Sans"/>
      <w:kern w:val="2"/>
      <w:sz w:val="24"/>
      <w:szCs w:val="24"/>
      <w:lang w:eastAsia="zh-CN" w:bidi="hi-IN"/>
    </w:rPr>
  </w:style>
  <w:style w:type="paragraph" w:styleId="default" w:customStyle="1">
    <w:name w:val="default"/>
    <w:pPr>
      <w:suppressAutoHyphens/>
      <w:spacing w:line="200" w:lineRule="atLeast"/>
    </w:pPr>
    <w:rPr>
      <w:rFonts w:ascii="FreeSans" w:hAnsi="FreeSans" w:eastAsia="DejaVu Sans" w:cs="Liberation Sans"/>
      <w:color w:val="000000"/>
      <w:kern w:val="2"/>
      <w:sz w:val="36"/>
      <w:szCs w:val="24"/>
      <w:lang w:eastAsia="zh-CN" w:bidi="hi-IN"/>
    </w:rPr>
  </w:style>
  <w:style w:type="paragraph" w:styleId="gray1" w:customStyle="1">
    <w:name w:val="gray1"/>
    <w:basedOn w:val="default"/>
    <w:rPr>
      <w:rFonts w:cs="FreeSans"/>
    </w:rPr>
  </w:style>
  <w:style w:type="paragraph" w:styleId="gray2" w:customStyle="1">
    <w:name w:val="gray2"/>
    <w:basedOn w:val="default"/>
    <w:rPr>
      <w:rFonts w:cs="FreeSans"/>
    </w:rPr>
  </w:style>
  <w:style w:type="paragraph" w:styleId="gray3" w:customStyle="1">
    <w:name w:val="gray3"/>
    <w:basedOn w:val="default"/>
    <w:rPr>
      <w:rFonts w:cs="FreeSans"/>
    </w:rPr>
  </w:style>
  <w:style w:type="paragraph" w:styleId="bw1" w:customStyle="1">
    <w:name w:val="bw1"/>
    <w:basedOn w:val="default"/>
    <w:rPr>
      <w:rFonts w:cs="FreeSans"/>
    </w:rPr>
  </w:style>
  <w:style w:type="paragraph" w:styleId="bw2" w:customStyle="1">
    <w:name w:val="bw2"/>
    <w:basedOn w:val="default"/>
    <w:rPr>
      <w:rFonts w:cs="FreeSans"/>
    </w:rPr>
  </w:style>
  <w:style w:type="paragraph" w:styleId="bw3" w:customStyle="1">
    <w:name w:val="bw3"/>
    <w:basedOn w:val="default"/>
    <w:rPr>
      <w:rFonts w:cs="FreeSans"/>
    </w:rPr>
  </w:style>
  <w:style w:type="paragraph" w:styleId="orange1" w:customStyle="1">
    <w:name w:val="orange1"/>
    <w:basedOn w:val="default"/>
    <w:rPr>
      <w:rFonts w:cs="FreeSans"/>
    </w:rPr>
  </w:style>
  <w:style w:type="paragraph" w:styleId="orange2" w:customStyle="1">
    <w:name w:val="orange2"/>
    <w:basedOn w:val="default"/>
    <w:rPr>
      <w:rFonts w:cs="FreeSans"/>
    </w:rPr>
  </w:style>
  <w:style w:type="paragraph" w:styleId="orange3" w:customStyle="1">
    <w:name w:val="orange3"/>
    <w:basedOn w:val="default"/>
    <w:rPr>
      <w:rFonts w:cs="FreeSans"/>
    </w:rPr>
  </w:style>
  <w:style w:type="paragraph" w:styleId="turquoise1" w:customStyle="1">
    <w:name w:val="turquoise1"/>
    <w:basedOn w:val="default"/>
    <w:rPr>
      <w:rFonts w:cs="FreeSans"/>
    </w:rPr>
  </w:style>
  <w:style w:type="paragraph" w:styleId="turquoise2" w:customStyle="1">
    <w:name w:val="turquoise2"/>
    <w:basedOn w:val="default"/>
    <w:rPr>
      <w:rFonts w:cs="FreeSans"/>
    </w:rPr>
  </w:style>
  <w:style w:type="paragraph" w:styleId="turquoise3" w:customStyle="1">
    <w:name w:val="turquoise3"/>
    <w:basedOn w:val="default"/>
    <w:rPr>
      <w:rFonts w:cs="FreeSans"/>
    </w:rPr>
  </w:style>
  <w:style w:type="paragraph" w:styleId="blue1" w:customStyle="1">
    <w:name w:val="blue1"/>
    <w:basedOn w:val="default"/>
    <w:rPr>
      <w:rFonts w:cs="FreeSans"/>
    </w:rPr>
  </w:style>
  <w:style w:type="paragraph" w:styleId="blue2" w:customStyle="1">
    <w:name w:val="blue2"/>
    <w:basedOn w:val="default"/>
    <w:rPr>
      <w:rFonts w:cs="FreeSans"/>
    </w:rPr>
  </w:style>
  <w:style w:type="paragraph" w:styleId="blue3" w:customStyle="1">
    <w:name w:val="blue3"/>
    <w:basedOn w:val="default"/>
    <w:rPr>
      <w:rFonts w:cs="FreeSans"/>
    </w:rPr>
  </w:style>
  <w:style w:type="paragraph" w:styleId="sun1" w:customStyle="1">
    <w:name w:val="sun1"/>
    <w:basedOn w:val="default"/>
    <w:rPr>
      <w:rFonts w:cs="FreeSans"/>
    </w:rPr>
  </w:style>
  <w:style w:type="paragraph" w:styleId="sun2" w:customStyle="1">
    <w:name w:val="sun2"/>
    <w:basedOn w:val="default"/>
    <w:rPr>
      <w:rFonts w:cs="FreeSans"/>
    </w:rPr>
  </w:style>
  <w:style w:type="paragraph" w:styleId="sun3" w:customStyle="1">
    <w:name w:val="sun3"/>
    <w:basedOn w:val="default"/>
    <w:rPr>
      <w:rFonts w:cs="FreeSans"/>
    </w:rPr>
  </w:style>
  <w:style w:type="paragraph" w:styleId="earth1" w:customStyle="1">
    <w:name w:val="earth1"/>
    <w:basedOn w:val="default"/>
    <w:rPr>
      <w:rFonts w:cs="FreeSans"/>
    </w:rPr>
  </w:style>
  <w:style w:type="paragraph" w:styleId="earth2" w:customStyle="1">
    <w:name w:val="earth2"/>
    <w:basedOn w:val="default"/>
    <w:rPr>
      <w:rFonts w:cs="FreeSans"/>
    </w:rPr>
  </w:style>
  <w:style w:type="paragraph" w:styleId="earth3" w:customStyle="1">
    <w:name w:val="earth3"/>
    <w:basedOn w:val="default"/>
    <w:rPr>
      <w:rFonts w:cs="FreeSans"/>
    </w:rPr>
  </w:style>
  <w:style w:type="paragraph" w:styleId="green1" w:customStyle="1">
    <w:name w:val="green1"/>
    <w:basedOn w:val="default"/>
    <w:rPr>
      <w:rFonts w:cs="FreeSans"/>
    </w:rPr>
  </w:style>
  <w:style w:type="paragraph" w:styleId="green2" w:customStyle="1">
    <w:name w:val="green2"/>
    <w:basedOn w:val="default"/>
    <w:rPr>
      <w:rFonts w:cs="FreeSans"/>
    </w:rPr>
  </w:style>
  <w:style w:type="paragraph" w:styleId="green3" w:customStyle="1">
    <w:name w:val="green3"/>
    <w:basedOn w:val="default"/>
    <w:rPr>
      <w:rFonts w:cs="FreeSans"/>
    </w:rPr>
  </w:style>
  <w:style w:type="paragraph" w:styleId="seetang1" w:customStyle="1">
    <w:name w:val="seetang1"/>
    <w:basedOn w:val="default"/>
    <w:rPr>
      <w:rFonts w:cs="FreeSans"/>
    </w:rPr>
  </w:style>
  <w:style w:type="paragraph" w:styleId="seetang2" w:customStyle="1">
    <w:name w:val="seetang2"/>
    <w:basedOn w:val="default"/>
    <w:rPr>
      <w:rFonts w:cs="FreeSans"/>
    </w:rPr>
  </w:style>
  <w:style w:type="paragraph" w:styleId="seetang3" w:customStyle="1">
    <w:name w:val="seetang3"/>
    <w:basedOn w:val="default"/>
    <w:rPr>
      <w:rFonts w:cs="FreeSans"/>
    </w:rPr>
  </w:style>
  <w:style w:type="paragraph" w:styleId="lightblue1" w:customStyle="1">
    <w:name w:val="lightblue1"/>
    <w:basedOn w:val="default"/>
    <w:rPr>
      <w:rFonts w:cs="FreeSans"/>
    </w:rPr>
  </w:style>
  <w:style w:type="paragraph" w:styleId="lightblue2" w:customStyle="1">
    <w:name w:val="lightblue2"/>
    <w:basedOn w:val="default"/>
    <w:rPr>
      <w:rFonts w:cs="FreeSans"/>
    </w:rPr>
  </w:style>
  <w:style w:type="paragraph" w:styleId="lightblue3" w:customStyle="1">
    <w:name w:val="lightblue3"/>
    <w:basedOn w:val="default"/>
    <w:rPr>
      <w:rFonts w:cs="FreeSans"/>
    </w:rPr>
  </w:style>
  <w:style w:type="paragraph" w:styleId="yellow1" w:customStyle="1">
    <w:name w:val="yellow1"/>
    <w:basedOn w:val="default"/>
    <w:rPr>
      <w:rFonts w:cs="FreeSans"/>
    </w:rPr>
  </w:style>
  <w:style w:type="paragraph" w:styleId="yellow2" w:customStyle="1">
    <w:name w:val="yellow2"/>
    <w:basedOn w:val="default"/>
    <w:rPr>
      <w:rFonts w:cs="FreeSans"/>
    </w:rPr>
  </w:style>
  <w:style w:type="paragraph" w:styleId="yellow3" w:customStyle="1">
    <w:name w:val="yellow3"/>
    <w:basedOn w:val="default"/>
    <w:rPr>
      <w:rFonts w:cs="FreeSans"/>
    </w:rPr>
  </w:style>
  <w:style w:type="paragraph" w:styleId="Oggettidisfondo" w:customStyle="1">
    <w:name w:val="Oggetti di sfondo"/>
    <w:pPr>
      <w:suppressAutoHyphens/>
    </w:pPr>
    <w:rPr>
      <w:rFonts w:ascii="Liberation Serif" w:hAnsi="Liberation Serif" w:eastAsia="DejaVu Sans" w:cs="Liberation Sans"/>
      <w:kern w:val="2"/>
      <w:sz w:val="24"/>
      <w:szCs w:val="24"/>
      <w:lang w:eastAsia="zh-CN" w:bidi="hi-IN"/>
    </w:rPr>
  </w:style>
  <w:style w:type="paragraph" w:styleId="Sfondo" w:customStyle="1">
    <w:name w:val="Sfondo"/>
    <w:pPr>
      <w:suppressAutoHyphens/>
    </w:pPr>
    <w:rPr>
      <w:rFonts w:ascii="Liberation Serif" w:hAnsi="Liberation Serif" w:eastAsia="DejaVu Sans" w:cs="Liberation Sans"/>
      <w:kern w:val="2"/>
      <w:sz w:val="24"/>
      <w:szCs w:val="24"/>
      <w:lang w:eastAsia="zh-CN" w:bidi="hi-IN"/>
    </w:rPr>
  </w:style>
  <w:style w:type="paragraph" w:styleId="Note" w:customStyle="1">
    <w:name w:val="Note"/>
    <w:pPr>
      <w:suppressAutoHyphens/>
      <w:ind w:left="340" w:hanging="340"/>
    </w:pPr>
    <w:rPr>
      <w:rFonts w:ascii="FreeSans" w:hAnsi="FreeSans" w:eastAsia="DejaVu Sans" w:cs="Liberation Sans"/>
      <w:color w:val="000000"/>
      <w:kern w:val="2"/>
      <w:sz w:val="40"/>
      <w:szCs w:val="24"/>
      <w:lang w:eastAsia="zh-CN" w:bidi="hi-IN"/>
    </w:rPr>
  </w:style>
  <w:style w:type="paragraph" w:styleId="Struttura1" w:customStyle="1">
    <w:name w:val="Struttura 1"/>
    <w:pPr>
      <w:suppressAutoHyphens/>
      <w:spacing w:before="283"/>
    </w:pPr>
    <w:rPr>
      <w:rFonts w:ascii="FreeSans" w:hAnsi="FreeSans" w:eastAsia="DejaVu Sans" w:cs="Liberation Sans"/>
      <w:color w:val="000000"/>
      <w:kern w:val="2"/>
      <w:sz w:val="63"/>
      <w:szCs w:val="24"/>
      <w:lang w:eastAsia="zh-CN" w:bidi="hi-IN"/>
    </w:rPr>
  </w:style>
  <w:style w:type="paragraph" w:styleId="Struttura2" w:customStyle="1">
    <w:name w:val="Struttura 2"/>
    <w:basedOn w:val="Struttura1"/>
    <w:pPr>
      <w:spacing w:before="227"/>
    </w:pPr>
    <w:rPr>
      <w:rFonts w:cs="FreeSans"/>
      <w:sz w:val="56"/>
    </w:rPr>
  </w:style>
  <w:style w:type="paragraph" w:styleId="Struttura3" w:customStyle="1">
    <w:name w:val="Struttura 3"/>
    <w:basedOn w:val="Struttura2"/>
    <w:pPr>
      <w:spacing w:before="170"/>
    </w:pPr>
    <w:rPr>
      <w:sz w:val="48"/>
    </w:rPr>
  </w:style>
  <w:style w:type="paragraph" w:styleId="Struttura4" w:customStyle="1">
    <w:name w:val="Struttura 4"/>
    <w:basedOn w:val="Struttura3"/>
    <w:pPr>
      <w:spacing w:before="113"/>
    </w:pPr>
    <w:rPr>
      <w:sz w:val="40"/>
    </w:rPr>
  </w:style>
  <w:style w:type="paragraph" w:styleId="Struttura5" w:customStyle="1">
    <w:name w:val="Struttura 5"/>
    <w:basedOn w:val="Struttura4"/>
    <w:pPr>
      <w:spacing w:before="57"/>
    </w:pPr>
  </w:style>
  <w:style w:type="paragraph" w:styleId="Struttura6" w:customStyle="1">
    <w:name w:val="Struttura 6"/>
    <w:basedOn w:val="Struttura5"/>
  </w:style>
  <w:style w:type="paragraph" w:styleId="Struttura7" w:customStyle="1">
    <w:name w:val="Struttura 7"/>
    <w:basedOn w:val="Struttura6"/>
  </w:style>
  <w:style w:type="paragraph" w:styleId="Struttura8" w:customStyle="1">
    <w:name w:val="Struttura 8"/>
    <w:basedOn w:val="Struttura7"/>
  </w:style>
  <w:style w:type="paragraph" w:styleId="Struttura9" w:customStyle="1">
    <w:name w:val="Struttura 9"/>
    <w:basedOn w:val="Struttura8"/>
  </w:style>
  <w:style w:type="paragraph" w:styleId="Contenutotabella" w:customStyle="1">
    <w:name w:val="Contenuto tabella"/>
    <w:basedOn w:val="Normale"/>
    <w:pPr>
      <w:widowControl w:val="0"/>
      <w:suppressLineNumbers/>
    </w:pPr>
  </w:style>
  <w:style w:type="paragraph" w:styleId="Titolotabella" w:customStyle="1">
    <w:name w:val="Titolo tabella"/>
    <w:basedOn w:val="Contenutotabella"/>
    <w:pPr>
      <w:jc w:val="center"/>
    </w:pPr>
    <w:rPr>
      <w:b/>
      <w:bCs/>
    </w:rPr>
  </w:style>
  <w:style w:type="paragraph" w:styleId="Paragrafoelenco">
    <w:name w:val="List Paragraph"/>
    <w:qFormat/>
    <w:pPr>
      <w:pBdr>
        <w:top w:val="none" w:color="000000" w:sz="0" w:space="0"/>
        <w:left w:val="none" w:color="000000" w:sz="0" w:space="0"/>
        <w:bottom w:val="none" w:color="000000" w:sz="0" w:space="0"/>
        <w:right w:val="none" w:color="000000" w:sz="0" w:space="0"/>
      </w:pBdr>
      <w:suppressAutoHyphens/>
      <w:spacing w:after="200" w:line="276" w:lineRule="auto"/>
      <w:ind w:left="720"/>
    </w:pPr>
    <w:rPr>
      <w:rFonts w:ascii="Calibri" w:hAnsi="Calibri" w:eastAsia="Calibri" w:cs="Calibri"/>
      <w:color w:val="000000"/>
      <w:sz w:val="22"/>
      <w:szCs w:val="22"/>
      <w:bdr w:val="none" w:color="000000" w:sz="0" w:space="0"/>
      <w:lang w:eastAsia="zh-CN"/>
    </w:rPr>
  </w:style>
  <w:style w:type="paragraph" w:styleId="NormaleWeb">
    <w:name w:val="Normal (Web)"/>
    <w:basedOn w:val="Normale"/>
    <w:pPr>
      <w:suppressAutoHyphens w:val="0"/>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footer1.xml.rels><?xml version="1.0" encoding="UTF-8" standalone="yes"?>
<Relationships xmlns="http://schemas.openxmlformats.org/package/2006/relationships"><Relationship Id="rId1" Type="http://schemas.openxmlformats.org/officeDocument/2006/relationships/hyperlink" Target="mailto:segreteria@cosvi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Prot</dc:title>
  <dc:subject/>
  <dc:creator>CoSviG</dc:creator>
  <keywords/>
  <lastModifiedBy>Peter Hermann Schutte</lastModifiedBy>
  <revision>3</revision>
  <lastPrinted>2021-11-16T22:31:00.0000000Z</lastPrinted>
  <dcterms:created xsi:type="dcterms:W3CDTF">2024-12-17T09:03:00.0000000Z</dcterms:created>
  <dcterms:modified xsi:type="dcterms:W3CDTF">2024-12-17T09:06:32.3359481Z</dcterms:modified>
</coreProperties>
</file>